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828C6" w14:textId="77777777" w:rsidR="00F80DFB" w:rsidRPr="00172FCB" w:rsidRDefault="00F80DFB" w:rsidP="00F80DFB">
      <w:pPr>
        <w:shd w:val="clear" w:color="auto" w:fill="FFFFFF"/>
        <w:rPr>
          <w:rFonts w:eastAsia="Times New Roman" w:cstheme="minorHAnsi"/>
        </w:rPr>
      </w:pPr>
    </w:p>
    <w:p w14:paraId="58511C9A" w14:textId="77777777" w:rsidR="00F80DFB" w:rsidRPr="00172FCB" w:rsidRDefault="00F80DFB" w:rsidP="00F80DFB">
      <w:pPr>
        <w:shd w:val="clear" w:color="auto" w:fill="FFFFFF"/>
        <w:jc w:val="center"/>
        <w:rPr>
          <w:rFonts w:eastAsia="Times New Roman" w:cstheme="minorHAnsi"/>
        </w:rPr>
      </w:pPr>
      <w:r w:rsidRPr="00172FCB">
        <w:rPr>
          <w:rFonts w:eastAsia="Times New Roman" w:cstheme="minorHAnsi"/>
          <w:noProof/>
        </w:rPr>
        <w:drawing>
          <wp:inline distT="0" distB="0" distL="0" distR="0" wp14:anchorId="5313A2AB" wp14:editId="1B8FF869">
            <wp:extent cx="5158105" cy="3186759"/>
            <wp:effectExtent l="0" t="0" r="4445" b="0"/>
            <wp:docPr id="1167367597" name="Picture 1" descr="A lion with a crow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367597" name="Picture 1" descr="A lion with a crown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64198" cy="3190523"/>
                    </a:xfrm>
                    <a:prstGeom prst="rect">
                      <a:avLst/>
                    </a:prstGeom>
                  </pic:spPr>
                </pic:pic>
              </a:graphicData>
            </a:graphic>
          </wp:inline>
        </w:drawing>
      </w:r>
    </w:p>
    <w:p w14:paraId="5C27531B" w14:textId="77777777" w:rsidR="00C0182A" w:rsidRDefault="00C0182A" w:rsidP="00F80DFB">
      <w:pPr>
        <w:shd w:val="clear" w:color="auto" w:fill="FFFFFF"/>
        <w:jc w:val="center"/>
        <w:rPr>
          <w:rFonts w:eastAsia="Times New Roman" w:cstheme="minorHAnsi"/>
          <w:b/>
          <w:bCs/>
        </w:rPr>
      </w:pPr>
      <w:bookmarkStart w:id="0" w:name="_Hlk181895890"/>
    </w:p>
    <w:p w14:paraId="4373A235" w14:textId="77777777" w:rsidR="00C0182A" w:rsidRDefault="00C0182A" w:rsidP="00F80DFB">
      <w:pPr>
        <w:shd w:val="clear" w:color="auto" w:fill="FFFFFF"/>
        <w:jc w:val="center"/>
        <w:rPr>
          <w:rFonts w:eastAsia="Times New Roman" w:cstheme="minorHAnsi"/>
          <w:b/>
          <w:bCs/>
        </w:rPr>
      </w:pPr>
    </w:p>
    <w:p w14:paraId="3AC336A2" w14:textId="6BAC1377" w:rsidR="00F80DFB" w:rsidRPr="00172FCB" w:rsidRDefault="00F80DFB" w:rsidP="00F80DFB">
      <w:pPr>
        <w:shd w:val="clear" w:color="auto" w:fill="FFFFFF"/>
        <w:jc w:val="center"/>
        <w:rPr>
          <w:rFonts w:eastAsia="Times New Roman" w:cstheme="minorHAnsi"/>
          <w:b/>
          <w:bCs/>
        </w:rPr>
      </w:pPr>
      <w:r w:rsidRPr="00172FCB">
        <w:rPr>
          <w:rFonts w:eastAsia="Times New Roman" w:cstheme="minorHAnsi"/>
          <w:b/>
          <w:bCs/>
        </w:rPr>
        <w:t>Jurisdiction of Our land Aotearoa also known as Colony of New Zealand has returned to the authority of God Almighty</w:t>
      </w:r>
    </w:p>
    <w:p w14:paraId="6E13B3E6" w14:textId="77777777" w:rsidR="00F80DFB" w:rsidRPr="00172FCB" w:rsidRDefault="00F80DFB" w:rsidP="00F80DFB">
      <w:pPr>
        <w:shd w:val="clear" w:color="auto" w:fill="FFFFFF"/>
        <w:jc w:val="center"/>
        <w:rPr>
          <w:rFonts w:eastAsia="Times New Roman" w:cstheme="minorHAnsi"/>
        </w:rPr>
      </w:pPr>
      <w:r w:rsidRPr="00172FCB">
        <w:rPr>
          <w:rFonts w:eastAsia="Times New Roman" w:cstheme="minorHAnsi"/>
        </w:rPr>
        <w:t>Love your Creator God, love your neighbour as yourself and do unto others as you would have them do unto you and;</w:t>
      </w:r>
    </w:p>
    <w:p w14:paraId="04E97099" w14:textId="77777777" w:rsidR="00F80DFB" w:rsidRPr="00172FCB" w:rsidRDefault="00F80DFB" w:rsidP="00F80DFB">
      <w:pPr>
        <w:shd w:val="clear" w:color="auto" w:fill="FFFFFF"/>
        <w:jc w:val="center"/>
        <w:rPr>
          <w:rFonts w:eastAsia="Times New Roman" w:cstheme="minorHAnsi"/>
        </w:rPr>
      </w:pPr>
      <w:r w:rsidRPr="00172FCB">
        <w:rPr>
          <w:rFonts w:eastAsia="Times New Roman" w:cstheme="minorHAnsi"/>
        </w:rPr>
        <w:t>Thou shall not steal; thou shall not bear false witness.</w:t>
      </w:r>
    </w:p>
    <w:bookmarkEnd w:id="0"/>
    <w:p w14:paraId="0A9162BF" w14:textId="77777777" w:rsidR="00F80DFB" w:rsidRPr="00172FCB" w:rsidRDefault="00F80DFB" w:rsidP="00F80DFB">
      <w:pPr>
        <w:shd w:val="clear" w:color="auto" w:fill="FFFFFF"/>
        <w:jc w:val="center"/>
        <w:rPr>
          <w:rFonts w:eastAsia="Times New Roman" w:cstheme="minorHAnsi"/>
        </w:rPr>
      </w:pPr>
    </w:p>
    <w:p w14:paraId="0685DF9B" w14:textId="77777777" w:rsidR="00F80DFB" w:rsidRPr="00172FCB" w:rsidRDefault="00F80DFB" w:rsidP="00F80DFB">
      <w:pPr>
        <w:shd w:val="clear" w:color="auto" w:fill="FFFFFF"/>
        <w:rPr>
          <w:rFonts w:eastAsia="Times New Roman" w:cstheme="minorHAnsi"/>
        </w:rPr>
      </w:pPr>
    </w:p>
    <w:p w14:paraId="58DFE2D9" w14:textId="77777777" w:rsidR="00F80DFB" w:rsidRPr="00172FCB" w:rsidRDefault="00F80DFB" w:rsidP="00F52538">
      <w:pPr>
        <w:shd w:val="clear" w:color="auto" w:fill="FFFFFF"/>
        <w:rPr>
          <w:rFonts w:eastAsia="Times New Roman" w:cstheme="minorHAnsi"/>
        </w:rPr>
      </w:pPr>
      <w:r w:rsidRPr="00172FCB">
        <w:rPr>
          <w:rFonts w:eastAsia="Times New Roman" w:cstheme="minorHAnsi"/>
          <w:b/>
          <w:bCs/>
        </w:rPr>
        <w:t>NZ Registered Mail Tracking Number</w:t>
      </w:r>
      <w:r w:rsidRPr="00172FCB">
        <w:rPr>
          <w:rFonts w:eastAsia="Times New Roman" w:cstheme="minorHAnsi"/>
        </w:rPr>
        <w:t xml:space="preserve"> …………………………</w:t>
      </w:r>
    </w:p>
    <w:p w14:paraId="200E78C0" w14:textId="77777777" w:rsidR="00F80DFB" w:rsidRPr="00172FCB" w:rsidRDefault="00F80DFB" w:rsidP="00F80DFB">
      <w:pPr>
        <w:shd w:val="clear" w:color="auto" w:fill="FFFFFF"/>
        <w:rPr>
          <w:rFonts w:eastAsia="Times New Roman" w:cstheme="minorHAnsi"/>
        </w:rPr>
      </w:pPr>
    </w:p>
    <w:p w14:paraId="663B1006" w14:textId="36FD3B9E" w:rsidR="00F80DFB" w:rsidRPr="00172FCB" w:rsidRDefault="00F80DFB" w:rsidP="00F80DFB">
      <w:pPr>
        <w:shd w:val="clear" w:color="auto" w:fill="FFFFFF"/>
        <w:rPr>
          <w:rFonts w:eastAsia="Times New Roman" w:cstheme="minorHAnsi"/>
        </w:rPr>
      </w:pPr>
      <w:r w:rsidRPr="00172FCB">
        <w:rPr>
          <w:rFonts w:eastAsia="Times New Roman" w:cstheme="minorHAnsi"/>
          <w:b/>
          <w:bCs/>
        </w:rPr>
        <w:t>Date:</w:t>
      </w:r>
      <w:r w:rsidRPr="00172FCB">
        <w:rPr>
          <w:rFonts w:eastAsia="Times New Roman" w:cstheme="minorHAnsi"/>
        </w:rPr>
        <w:t xml:space="preserve"> </w:t>
      </w:r>
      <w:r w:rsidR="00A03EF4" w:rsidRPr="00172FCB">
        <w:rPr>
          <w:rFonts w:eastAsia="Times New Roman" w:cstheme="minorHAnsi"/>
        </w:rPr>
        <w:t>…..</w:t>
      </w:r>
      <w:r w:rsidR="00855BCB" w:rsidRPr="00172FCB">
        <w:rPr>
          <w:rFonts w:eastAsia="Times New Roman" w:cstheme="minorHAnsi"/>
        </w:rPr>
        <w:t xml:space="preserve"> </w:t>
      </w:r>
      <w:r w:rsidRPr="00172FCB">
        <w:rPr>
          <w:rFonts w:eastAsia="Times New Roman" w:cstheme="minorHAnsi"/>
        </w:rPr>
        <w:t xml:space="preserve">day of </w:t>
      </w:r>
      <w:r w:rsidR="00A03EF4" w:rsidRPr="00172FCB">
        <w:rPr>
          <w:rFonts w:eastAsia="Times New Roman" w:cstheme="minorHAnsi"/>
        </w:rPr>
        <w:t>…….</w:t>
      </w:r>
      <w:r w:rsidR="00855BCB" w:rsidRPr="00172FCB">
        <w:rPr>
          <w:rFonts w:eastAsia="Times New Roman" w:cstheme="minorHAnsi"/>
        </w:rPr>
        <w:t xml:space="preserve"> </w:t>
      </w:r>
      <w:r w:rsidRPr="00172FCB">
        <w:rPr>
          <w:rFonts w:eastAsia="Times New Roman" w:cstheme="minorHAnsi"/>
        </w:rPr>
        <w:t>in the year of our Lord 2024</w:t>
      </w:r>
      <w:r w:rsidRPr="00172FCB">
        <w:rPr>
          <w:rFonts w:eastAsia="Times New Roman" w:cstheme="minorHAnsi"/>
        </w:rPr>
        <w:tab/>
      </w:r>
      <w:r w:rsidRPr="00172FCB">
        <w:rPr>
          <w:rFonts w:eastAsia="Times New Roman" w:cstheme="minorHAnsi"/>
        </w:rPr>
        <w:tab/>
      </w:r>
    </w:p>
    <w:p w14:paraId="02E2B1D1" w14:textId="77777777" w:rsidR="00F80DFB" w:rsidRPr="00172FCB" w:rsidRDefault="00F80DFB" w:rsidP="00F80DFB">
      <w:pPr>
        <w:shd w:val="clear" w:color="auto" w:fill="FFFFFF"/>
        <w:rPr>
          <w:rFonts w:eastAsia="Times New Roman" w:cstheme="minorHAnsi"/>
        </w:rPr>
      </w:pPr>
    </w:p>
    <w:p w14:paraId="4DCC4729" w14:textId="77777777" w:rsidR="00F80DFB" w:rsidRPr="00172FCB" w:rsidRDefault="00F80DFB" w:rsidP="00F80DFB">
      <w:pPr>
        <w:autoSpaceDE w:val="0"/>
        <w:autoSpaceDN w:val="0"/>
        <w:adjustRightInd w:val="0"/>
        <w:jc w:val="right"/>
        <w:rPr>
          <w:rFonts w:cstheme="minorHAnsi"/>
          <w:lang w:val="en-GB"/>
        </w:rPr>
      </w:pPr>
    </w:p>
    <w:p w14:paraId="30D2DE7E" w14:textId="77777777" w:rsidR="00F80DFB" w:rsidRPr="00172FCB" w:rsidRDefault="00F80DFB" w:rsidP="00F80DFB">
      <w:pPr>
        <w:autoSpaceDE w:val="0"/>
        <w:autoSpaceDN w:val="0"/>
        <w:adjustRightInd w:val="0"/>
        <w:jc w:val="right"/>
        <w:rPr>
          <w:rFonts w:cstheme="minorHAnsi"/>
          <w:b/>
          <w:bCs/>
          <w:lang w:val="en-GB"/>
        </w:rPr>
      </w:pPr>
      <w:r w:rsidRPr="00172FCB">
        <w:rPr>
          <w:rFonts w:cstheme="minorHAnsi"/>
          <w:b/>
          <w:bCs/>
          <w:lang w:val="en-GB"/>
        </w:rPr>
        <w:t>Address for service:</w:t>
      </w:r>
    </w:p>
    <w:p w14:paraId="0BA5D44E" w14:textId="74E50921" w:rsidR="00855BCB" w:rsidRPr="00172FCB" w:rsidRDefault="00F80DFB" w:rsidP="00F80DFB">
      <w:pPr>
        <w:autoSpaceDE w:val="0"/>
        <w:autoSpaceDN w:val="0"/>
        <w:adjustRightInd w:val="0"/>
        <w:jc w:val="right"/>
        <w:rPr>
          <w:rFonts w:cstheme="minorHAnsi"/>
          <w:lang w:val="en-GB"/>
        </w:rPr>
      </w:pPr>
      <w:r w:rsidRPr="00172FCB">
        <w:rPr>
          <w:rFonts w:cstheme="minorHAnsi"/>
          <w:lang w:val="en-GB"/>
        </w:rPr>
        <w:t xml:space="preserve">living man </w:t>
      </w:r>
      <w:r w:rsidR="00A03EF4" w:rsidRPr="00172FCB">
        <w:rPr>
          <w:rFonts w:cstheme="minorHAnsi"/>
          <w:color w:val="FF0000"/>
          <w:lang w:val="en-GB"/>
        </w:rPr>
        <w:t>John Henry of the House of Bloggs</w:t>
      </w:r>
    </w:p>
    <w:p w14:paraId="24AE5627" w14:textId="411E5F79" w:rsidR="00F80DFB" w:rsidRPr="00172FCB" w:rsidRDefault="00855BCB" w:rsidP="00F80DFB">
      <w:pPr>
        <w:autoSpaceDE w:val="0"/>
        <w:autoSpaceDN w:val="0"/>
        <w:adjustRightInd w:val="0"/>
        <w:jc w:val="right"/>
        <w:rPr>
          <w:rFonts w:cstheme="minorHAnsi"/>
          <w:b/>
          <w:bCs/>
          <w:color w:val="FF0000"/>
          <w:lang w:val="en-GB"/>
        </w:rPr>
      </w:pPr>
      <w:r w:rsidRPr="00172FCB">
        <w:rPr>
          <w:rFonts w:cstheme="minorHAnsi"/>
          <w:lang w:val="en-GB"/>
        </w:rPr>
        <w:t xml:space="preserve"> and living</w:t>
      </w:r>
      <w:r w:rsidR="0026620B" w:rsidRPr="00172FCB">
        <w:rPr>
          <w:rFonts w:cstheme="minorHAnsi"/>
          <w:lang w:val="en-GB"/>
        </w:rPr>
        <w:t xml:space="preserve"> woman </w:t>
      </w:r>
      <w:r w:rsidR="00A03EF4" w:rsidRPr="00172FCB">
        <w:rPr>
          <w:rFonts w:cstheme="minorHAnsi"/>
          <w:color w:val="FF0000"/>
          <w:lang w:val="en-GB"/>
        </w:rPr>
        <w:t>Jane Mary of the House of Bloggs</w:t>
      </w:r>
    </w:p>
    <w:p w14:paraId="4F2BC97E" w14:textId="596324CE" w:rsidR="00F80DFB" w:rsidRPr="00172FCB" w:rsidRDefault="00F80DFB" w:rsidP="00F80DFB">
      <w:pPr>
        <w:autoSpaceDE w:val="0"/>
        <w:autoSpaceDN w:val="0"/>
        <w:adjustRightInd w:val="0"/>
        <w:ind w:left="5040" w:firstLine="720"/>
        <w:jc w:val="right"/>
        <w:rPr>
          <w:rFonts w:cstheme="minorHAnsi"/>
          <w:lang w:val="en-GB"/>
        </w:rPr>
      </w:pPr>
      <w:r w:rsidRPr="00172FCB">
        <w:rPr>
          <w:rFonts w:cstheme="minorHAnsi"/>
          <w:lang w:val="en-GB"/>
        </w:rPr>
        <w:t xml:space="preserve">Care </w:t>
      </w:r>
      <w:bookmarkStart w:id="1" w:name="_Hlk184720985"/>
      <w:r w:rsidRPr="00172FCB">
        <w:rPr>
          <w:rFonts w:cstheme="minorHAnsi"/>
          <w:lang w:val="en-GB"/>
        </w:rPr>
        <w:t xml:space="preserve">of </w:t>
      </w:r>
      <w:r w:rsidR="00A03EF4" w:rsidRPr="00172FCB">
        <w:rPr>
          <w:rFonts w:cstheme="minorHAnsi"/>
          <w:color w:val="FF0000"/>
          <w:lang w:val="en-GB"/>
        </w:rPr>
        <w:t xml:space="preserve">21 Anywhere Road, Somewhere Town, </w:t>
      </w:r>
      <w:r w:rsidR="00B359D8" w:rsidRPr="00172FCB">
        <w:rPr>
          <w:rFonts w:cstheme="minorHAnsi"/>
          <w:color w:val="FF0000"/>
          <w:lang w:val="en-GB"/>
        </w:rPr>
        <w:t>1234</w:t>
      </w:r>
      <w:r w:rsidR="00A03EF4" w:rsidRPr="00172FCB">
        <w:rPr>
          <w:rFonts w:cstheme="minorHAnsi"/>
          <w:color w:val="FF0000"/>
          <w:lang w:val="en-GB"/>
        </w:rPr>
        <w:t xml:space="preserve">] </w:t>
      </w:r>
      <w:bookmarkEnd w:id="1"/>
    </w:p>
    <w:p w14:paraId="5DDDD0DF" w14:textId="77777777" w:rsidR="00F80DFB" w:rsidRPr="00172FCB" w:rsidRDefault="00F80DFB" w:rsidP="00F80DFB">
      <w:pPr>
        <w:shd w:val="clear" w:color="auto" w:fill="FFFFFF"/>
        <w:jc w:val="right"/>
        <w:rPr>
          <w:rFonts w:eastAsia="Times New Roman" w:cstheme="minorHAnsi"/>
        </w:rPr>
      </w:pPr>
    </w:p>
    <w:p w14:paraId="21A2DCA5" w14:textId="77777777" w:rsidR="00F80DFB" w:rsidRPr="00172FCB" w:rsidRDefault="00F80DFB" w:rsidP="00F80DFB">
      <w:pPr>
        <w:shd w:val="clear" w:color="auto" w:fill="FFFFFF"/>
        <w:spacing w:line="360" w:lineRule="auto"/>
        <w:rPr>
          <w:rFonts w:eastAsia="Times New Roman" w:cstheme="minorHAnsi"/>
        </w:rPr>
      </w:pPr>
      <w:r w:rsidRPr="00172FCB">
        <w:rPr>
          <w:rFonts w:eastAsia="Times New Roman" w:cstheme="minorHAnsi"/>
          <w:b/>
          <w:bCs/>
        </w:rPr>
        <w:t>To</w:t>
      </w:r>
      <w:r w:rsidRPr="00172FCB">
        <w:rPr>
          <w:rFonts w:eastAsia="Times New Roman" w:cstheme="minorHAnsi"/>
        </w:rPr>
        <w:t xml:space="preserve"> ……………………………….</w:t>
      </w:r>
    </w:p>
    <w:p w14:paraId="67B3079D" w14:textId="67A6E2CD" w:rsidR="0026620B" w:rsidRPr="00172FCB" w:rsidRDefault="00F80DFB" w:rsidP="00F80DFB">
      <w:pPr>
        <w:shd w:val="clear" w:color="auto" w:fill="FFFFFF"/>
        <w:tabs>
          <w:tab w:val="left" w:pos="6731"/>
        </w:tabs>
        <w:spacing w:line="360" w:lineRule="auto"/>
        <w:rPr>
          <w:rFonts w:eastAsia="Times New Roman" w:cstheme="minorHAnsi"/>
        </w:rPr>
      </w:pPr>
      <w:r w:rsidRPr="00172FCB">
        <w:rPr>
          <w:rFonts w:eastAsia="Times New Roman" w:cstheme="minorHAnsi"/>
          <w:b/>
          <w:bCs/>
        </w:rPr>
        <w:t>As agent for</w:t>
      </w:r>
      <w:r w:rsidRPr="00172FCB">
        <w:rPr>
          <w:rFonts w:eastAsia="Times New Roman" w:cstheme="minorHAnsi"/>
        </w:rPr>
        <w:t xml:space="preserve"> ……………………………………</w:t>
      </w:r>
    </w:p>
    <w:p w14:paraId="7FF7736A" w14:textId="349F8B62" w:rsidR="00F80DFB" w:rsidRPr="00172FCB" w:rsidRDefault="00F80DFB" w:rsidP="00F80DFB">
      <w:pPr>
        <w:shd w:val="clear" w:color="auto" w:fill="FFFFFF"/>
        <w:tabs>
          <w:tab w:val="left" w:pos="6731"/>
        </w:tabs>
        <w:spacing w:line="360" w:lineRule="auto"/>
        <w:rPr>
          <w:rFonts w:eastAsia="Times New Roman" w:cstheme="minorHAnsi"/>
        </w:rPr>
      </w:pPr>
      <w:r w:rsidRPr="00172FCB">
        <w:rPr>
          <w:rFonts w:eastAsia="Times New Roman" w:cstheme="minorHAnsi"/>
        </w:rPr>
        <w:tab/>
      </w:r>
    </w:p>
    <w:p w14:paraId="7F54B316" w14:textId="0227A395" w:rsidR="00A9204E" w:rsidRPr="00172FCB" w:rsidRDefault="00E013D9" w:rsidP="00E013D9">
      <w:pPr>
        <w:jc w:val="center"/>
        <w:rPr>
          <w:b/>
          <w:bCs/>
          <w:lang w:val="en-NZ"/>
        </w:rPr>
      </w:pPr>
      <w:r w:rsidRPr="00172FCB">
        <w:rPr>
          <w:b/>
          <w:bCs/>
          <w:lang w:val="en-NZ"/>
        </w:rPr>
        <w:t>Notice of Acceptance of Affidavit of Status and Claim on Land of Substance</w:t>
      </w:r>
    </w:p>
    <w:p w14:paraId="38A8D127" w14:textId="36D61B73" w:rsidR="00E013D9" w:rsidRPr="00172FCB" w:rsidRDefault="00E013D9" w:rsidP="00E013D9">
      <w:pPr>
        <w:jc w:val="center"/>
        <w:rPr>
          <w:b/>
          <w:bCs/>
          <w:color w:val="FF0000"/>
          <w:lang w:val="en-NZ"/>
        </w:rPr>
      </w:pPr>
      <w:r w:rsidRPr="00172FCB">
        <w:rPr>
          <w:b/>
          <w:bCs/>
          <w:lang w:val="en-NZ"/>
        </w:rPr>
        <w:t xml:space="preserve">And Trespass Notice for </w:t>
      </w:r>
      <w:r w:rsidR="00A03EF4" w:rsidRPr="00172FCB">
        <w:rPr>
          <w:b/>
          <w:bCs/>
          <w:color w:val="FF0000"/>
          <w:lang w:val="en-NZ"/>
        </w:rPr>
        <w:t>John Henry of the House of Bloggs</w:t>
      </w:r>
      <w:r w:rsidRPr="00172FCB">
        <w:rPr>
          <w:b/>
          <w:bCs/>
          <w:color w:val="FF0000"/>
          <w:lang w:val="en-NZ"/>
        </w:rPr>
        <w:t xml:space="preserve"> and </w:t>
      </w:r>
      <w:r w:rsidR="00A03EF4" w:rsidRPr="00172FCB">
        <w:rPr>
          <w:b/>
          <w:bCs/>
          <w:color w:val="FF0000"/>
          <w:lang w:val="en-NZ"/>
        </w:rPr>
        <w:t>Jane Mary of the House of Bloggs</w:t>
      </w:r>
    </w:p>
    <w:p w14:paraId="2119C75B" w14:textId="77777777" w:rsidR="00E013D9" w:rsidRPr="00172FCB" w:rsidRDefault="00E013D9" w:rsidP="00E013D9">
      <w:pPr>
        <w:jc w:val="center"/>
        <w:rPr>
          <w:b/>
          <w:bCs/>
          <w:color w:val="FF0000"/>
          <w:lang w:val="en-NZ"/>
        </w:rPr>
      </w:pPr>
    </w:p>
    <w:p w14:paraId="5B0EFCE6" w14:textId="0B5140D0" w:rsidR="00E013D9" w:rsidRPr="00172FCB" w:rsidRDefault="00E013D9" w:rsidP="00E013D9">
      <w:pPr>
        <w:jc w:val="center"/>
        <w:rPr>
          <w:b/>
          <w:bCs/>
          <w:lang w:val="en-NZ"/>
        </w:rPr>
      </w:pPr>
      <w:r w:rsidRPr="00172FCB">
        <w:rPr>
          <w:b/>
          <w:bCs/>
          <w:lang w:val="en-NZ"/>
        </w:rPr>
        <w:t>Notice Principal to Principal</w:t>
      </w:r>
    </w:p>
    <w:p w14:paraId="3C60F836" w14:textId="4538E7DD" w:rsidR="00340910" w:rsidRPr="00172FCB" w:rsidRDefault="00E013D9" w:rsidP="00340910">
      <w:pPr>
        <w:rPr>
          <w:b/>
          <w:bCs/>
          <w:lang w:val="en-NZ"/>
        </w:rPr>
      </w:pPr>
      <w:r w:rsidRPr="00172FCB">
        <w:rPr>
          <w:b/>
          <w:bCs/>
          <w:lang w:val="en-NZ"/>
        </w:rPr>
        <w:t>Notice to Agent is Notice to Principal and Successors plus Notice to Principal and Successors is Notice to Agent</w:t>
      </w:r>
    </w:p>
    <w:p w14:paraId="28BC1F21" w14:textId="77777777" w:rsidR="001B1098" w:rsidRPr="00172FCB" w:rsidRDefault="001B1098" w:rsidP="00340910">
      <w:pPr>
        <w:rPr>
          <w:b/>
          <w:bCs/>
          <w:lang w:val="en-NZ"/>
        </w:rPr>
      </w:pPr>
    </w:p>
    <w:p w14:paraId="532EE72A" w14:textId="2E11A8F5" w:rsidR="00E013D9" w:rsidRPr="00172FCB" w:rsidRDefault="00E013D9" w:rsidP="00E013D9">
      <w:pPr>
        <w:rPr>
          <w:lang w:val="en-NZ"/>
        </w:rPr>
      </w:pPr>
      <w:r w:rsidRPr="00172FCB">
        <w:rPr>
          <w:lang w:val="en-NZ"/>
        </w:rPr>
        <w:lastRenderedPageBreak/>
        <w:t xml:space="preserve">This document is presented for the reader’s benefit with honourable and peaceful intent to provide the reader with notice that the jurisdiction of the Council and the Crown corporations have been removed from the land known as </w:t>
      </w:r>
      <w:r w:rsidR="00B359D8" w:rsidRPr="00172FCB">
        <w:rPr>
          <w:rFonts w:cstheme="minorHAnsi"/>
          <w:color w:val="FF0000"/>
          <w:lang w:val="en-GB"/>
        </w:rPr>
        <w:t>21 Anywhere Road, Somewhere Town, [</w:t>
      </w:r>
      <w:r w:rsidR="00B359D8" w:rsidRPr="00172FCB">
        <w:rPr>
          <w:rFonts w:cstheme="minorHAnsi"/>
          <w:color w:val="FF0000"/>
          <w:lang w:val="en-GB"/>
        </w:rPr>
        <w:t>1234</w:t>
      </w:r>
      <w:r w:rsidR="00B359D8" w:rsidRPr="00172FCB">
        <w:rPr>
          <w:rFonts w:cstheme="minorHAnsi"/>
          <w:color w:val="FF0000"/>
          <w:lang w:val="en-GB"/>
        </w:rPr>
        <w:t>]</w:t>
      </w:r>
      <w:r w:rsidRPr="00172FCB">
        <w:rPr>
          <w:lang w:val="en-NZ"/>
        </w:rPr>
        <w:t xml:space="preserve">,  plus jurisdiction of the Council and Crown corporations have been removed off the copyrighted trade names </w:t>
      </w:r>
      <w:r w:rsidR="00B359D8" w:rsidRPr="00172FCB">
        <w:rPr>
          <w:color w:val="FF0000"/>
          <w:lang w:val="en-NZ"/>
        </w:rPr>
        <w:t>JOHN HENRY BLOGGS</w:t>
      </w:r>
      <w:r w:rsidRPr="00172FCB">
        <w:rPr>
          <w:color w:val="FF0000"/>
          <w:lang w:val="en-NZ"/>
        </w:rPr>
        <w:t xml:space="preserve"> and </w:t>
      </w:r>
      <w:r w:rsidR="00B359D8" w:rsidRPr="00172FCB">
        <w:rPr>
          <w:color w:val="FF0000"/>
          <w:lang w:val="en-NZ"/>
        </w:rPr>
        <w:t>JANE MARY BLOGGS</w:t>
      </w:r>
      <w:r w:rsidRPr="00172FCB">
        <w:rPr>
          <w:color w:val="FF0000"/>
          <w:lang w:val="en-NZ"/>
        </w:rPr>
        <w:t xml:space="preserve"> </w:t>
      </w:r>
      <w:r w:rsidRPr="00172FCB">
        <w:rPr>
          <w:lang w:val="en-NZ"/>
        </w:rPr>
        <w:t xml:space="preserve">where </w:t>
      </w:r>
      <w:r w:rsidR="00BA59AA" w:rsidRPr="00517725">
        <w:rPr>
          <w:rFonts w:eastAsia="Times New Roman" w:cstheme="minorHAnsi"/>
          <w:bCs/>
          <w:color w:val="FF0000"/>
          <w:lang w:eastAsia="en-GB"/>
        </w:rPr>
        <w:t>……… Bank</w:t>
      </w:r>
      <w:r w:rsidR="00BA59AA" w:rsidRPr="00517725">
        <w:rPr>
          <w:rFonts w:eastAsia="Times New Roman" w:cstheme="minorHAnsi"/>
          <w:b/>
          <w:color w:val="FF0000"/>
          <w:lang w:eastAsia="en-GB"/>
        </w:rPr>
        <w:t xml:space="preserve"> </w:t>
      </w:r>
      <w:r w:rsidR="00E979CD" w:rsidRPr="00172FCB">
        <w:rPr>
          <w:lang w:val="en-NZ"/>
        </w:rPr>
        <w:t xml:space="preserve">are </w:t>
      </w:r>
      <w:r w:rsidRPr="00172FCB">
        <w:rPr>
          <w:lang w:val="en-NZ"/>
        </w:rPr>
        <w:t>also Crown corporation</w:t>
      </w:r>
      <w:r w:rsidR="00E979CD" w:rsidRPr="00172FCB">
        <w:rPr>
          <w:lang w:val="en-NZ"/>
        </w:rPr>
        <w:t>s</w:t>
      </w:r>
      <w:r w:rsidRPr="00172FCB">
        <w:rPr>
          <w:lang w:val="en-NZ"/>
        </w:rPr>
        <w:t xml:space="preserve"> and all previous contracts or powers of attorney are now cancelled effective immediately as from the last day of rebuttal being </w:t>
      </w:r>
      <w:r w:rsidR="00B359D8" w:rsidRPr="00172FCB">
        <w:rPr>
          <w:color w:val="FF0000"/>
          <w:lang w:val="en-NZ"/>
        </w:rPr>
        <w:t xml:space="preserve">day month </w:t>
      </w:r>
      <w:r w:rsidRPr="00172FCB">
        <w:rPr>
          <w:color w:val="FF0000"/>
          <w:lang w:val="en-NZ"/>
        </w:rPr>
        <w:t>2024</w:t>
      </w:r>
      <w:r w:rsidRPr="00172FCB">
        <w:rPr>
          <w:lang w:val="en-NZ"/>
        </w:rPr>
        <w:t>.</w:t>
      </w:r>
    </w:p>
    <w:p w14:paraId="36DA4263" w14:textId="79327B39" w:rsidR="00E013D9" w:rsidRPr="00F52538" w:rsidRDefault="00E013D9" w:rsidP="00E013D9">
      <w:pPr>
        <w:rPr>
          <w:b/>
          <w:bCs/>
          <w:lang w:val="en-NZ"/>
        </w:rPr>
      </w:pPr>
      <w:r w:rsidRPr="00F52538">
        <w:rPr>
          <w:b/>
          <w:bCs/>
          <w:lang w:val="en-NZ"/>
        </w:rPr>
        <w:t>This notice has also been placed on the public notice board publicnoticesnz.com</w:t>
      </w:r>
      <w:r w:rsidR="00F52538">
        <w:rPr>
          <w:b/>
          <w:bCs/>
          <w:lang w:val="en-NZ"/>
        </w:rPr>
        <w:t xml:space="preserve"> which enters it into the public record.</w:t>
      </w:r>
    </w:p>
    <w:p w14:paraId="43FB8BB9" w14:textId="77777777" w:rsidR="00E013D9" w:rsidRPr="00172FCB" w:rsidRDefault="00E013D9" w:rsidP="00E013D9">
      <w:pPr>
        <w:rPr>
          <w:lang w:val="en-NZ"/>
        </w:rPr>
      </w:pPr>
    </w:p>
    <w:p w14:paraId="4BF08EAF" w14:textId="6A42A0A6" w:rsidR="00E013D9" w:rsidRPr="00172FCB" w:rsidRDefault="00E013D9" w:rsidP="00E013D9">
      <w:pPr>
        <w:rPr>
          <w:lang w:val="en-NZ"/>
        </w:rPr>
      </w:pPr>
      <w:r w:rsidRPr="00172FCB">
        <w:rPr>
          <w:lang w:val="en-NZ"/>
        </w:rPr>
        <w:t>Due to silent acquiescence, non-rebuttal and tacit acceptance the following are all now accepted as truth in law and commerce:</w:t>
      </w:r>
    </w:p>
    <w:p w14:paraId="11763C3C" w14:textId="77777777" w:rsidR="00E013D9" w:rsidRPr="00172FCB" w:rsidRDefault="00E013D9" w:rsidP="00E013D9">
      <w:pPr>
        <w:rPr>
          <w:lang w:val="en-NZ"/>
        </w:rPr>
      </w:pPr>
    </w:p>
    <w:p w14:paraId="2ADC8B79" w14:textId="55DD6061" w:rsidR="007C54FE" w:rsidRPr="00172FCB" w:rsidRDefault="00E013D9" w:rsidP="00AB672F">
      <w:pPr>
        <w:pStyle w:val="ListParagraph"/>
        <w:numPr>
          <w:ilvl w:val="0"/>
          <w:numId w:val="25"/>
        </w:numPr>
        <w:autoSpaceDE w:val="0"/>
        <w:autoSpaceDN w:val="0"/>
        <w:adjustRightInd w:val="0"/>
        <w:ind w:left="426"/>
        <w:rPr>
          <w:rFonts w:cstheme="minorHAnsi"/>
          <w:sz w:val="22"/>
          <w:szCs w:val="22"/>
          <w:lang w:val="en-GB"/>
        </w:rPr>
      </w:pPr>
      <w:r w:rsidRPr="00172FCB">
        <w:rPr>
          <w:sz w:val="22"/>
          <w:szCs w:val="22"/>
        </w:rPr>
        <w:t xml:space="preserve">We, the living soul authors and Principals </w:t>
      </w:r>
      <w:r w:rsidR="00B359D8" w:rsidRPr="00172FCB">
        <w:rPr>
          <w:color w:val="FF0000"/>
          <w:sz w:val="22"/>
          <w:szCs w:val="22"/>
        </w:rPr>
        <w:t>John Henry and Jane Mary</w:t>
      </w:r>
      <w:r w:rsidR="00B359D8" w:rsidRPr="00172FCB">
        <w:rPr>
          <w:sz w:val="22"/>
          <w:szCs w:val="22"/>
        </w:rPr>
        <w:t xml:space="preserve"> </w:t>
      </w:r>
      <w:r w:rsidRPr="00172FCB">
        <w:rPr>
          <w:sz w:val="22"/>
          <w:szCs w:val="22"/>
        </w:rPr>
        <w:t>notif</w:t>
      </w:r>
      <w:r w:rsidR="00F52538">
        <w:rPr>
          <w:sz w:val="22"/>
          <w:szCs w:val="22"/>
        </w:rPr>
        <w:t>ied</w:t>
      </w:r>
      <w:r w:rsidRPr="00172FCB">
        <w:rPr>
          <w:sz w:val="22"/>
          <w:szCs w:val="22"/>
        </w:rPr>
        <w:t xml:space="preserve"> the reader that we have</w:t>
      </w:r>
      <w:r w:rsidR="009D298A" w:rsidRPr="00172FCB">
        <w:rPr>
          <w:sz w:val="22"/>
          <w:szCs w:val="22"/>
        </w:rPr>
        <w:t xml:space="preserve"> </w:t>
      </w:r>
      <w:r w:rsidRPr="00172FCB">
        <w:rPr>
          <w:sz w:val="22"/>
          <w:szCs w:val="22"/>
        </w:rPr>
        <w:t>an Affidavit of Status and Life which is also on the public notice board publicnoticesnz.com and both can</w:t>
      </w:r>
      <w:r w:rsidR="009D298A" w:rsidRPr="00172FCB">
        <w:rPr>
          <w:sz w:val="22"/>
          <w:szCs w:val="22"/>
        </w:rPr>
        <w:t xml:space="preserve"> </w:t>
      </w:r>
      <w:r w:rsidRPr="00172FCB">
        <w:rPr>
          <w:sz w:val="22"/>
          <w:szCs w:val="22"/>
        </w:rPr>
        <w:t xml:space="preserve">be found under category of unrebutted affidavits, </w:t>
      </w:r>
      <w:r w:rsidR="00032D53" w:rsidRPr="00172FCB">
        <w:rPr>
          <w:sz w:val="22"/>
          <w:szCs w:val="22"/>
          <w:lang w:val="en-GB"/>
        </w:rPr>
        <w:t xml:space="preserve">which have also been unrebutted by the reader and are now taken as tacit acceptance that the content of these Affidavits of Status and Life are true in their entirety, where the authors </w:t>
      </w:r>
      <w:r w:rsidR="00B359D8" w:rsidRPr="00172FCB">
        <w:rPr>
          <w:color w:val="FF0000"/>
          <w:sz w:val="22"/>
          <w:szCs w:val="22"/>
          <w:lang w:val="en-US"/>
        </w:rPr>
        <w:t xml:space="preserve">John Henry and Jane Mary </w:t>
      </w:r>
      <w:r w:rsidR="00032D53" w:rsidRPr="00172FCB">
        <w:rPr>
          <w:color w:val="FF0000"/>
          <w:sz w:val="22"/>
          <w:szCs w:val="22"/>
          <w:lang w:val="en-GB"/>
        </w:rPr>
        <w:t xml:space="preserve">of the house of </w:t>
      </w:r>
      <w:r w:rsidR="00B359D8" w:rsidRPr="00172FCB">
        <w:rPr>
          <w:color w:val="FF0000"/>
          <w:sz w:val="22"/>
          <w:szCs w:val="22"/>
          <w:lang w:val="en-GB"/>
        </w:rPr>
        <w:t>Bloggs</w:t>
      </w:r>
      <w:r w:rsidR="00032D53" w:rsidRPr="00172FCB">
        <w:rPr>
          <w:color w:val="FF0000"/>
          <w:sz w:val="22"/>
          <w:szCs w:val="22"/>
          <w:lang w:val="en-GB"/>
        </w:rPr>
        <w:t xml:space="preserve"> </w:t>
      </w:r>
      <w:r w:rsidR="00032D53" w:rsidRPr="00172FCB">
        <w:rPr>
          <w:sz w:val="22"/>
          <w:szCs w:val="22"/>
          <w:lang w:val="en-GB"/>
        </w:rPr>
        <w:t xml:space="preserve">holds the original documents and </w:t>
      </w:r>
      <w:r w:rsidR="00E57C68">
        <w:rPr>
          <w:sz w:val="22"/>
          <w:szCs w:val="22"/>
          <w:lang w:val="en-GB"/>
        </w:rPr>
        <w:t>declare that all previous powers of attorney are revoked and have</w:t>
      </w:r>
      <w:r w:rsidR="00E57C68">
        <w:rPr>
          <w:b/>
          <w:bCs/>
          <w:sz w:val="22"/>
          <w:szCs w:val="22"/>
          <w:lang w:val="en-GB"/>
        </w:rPr>
        <w:t xml:space="preserve"> </w:t>
      </w:r>
      <w:r w:rsidR="00032D53" w:rsidRPr="00E57C68">
        <w:rPr>
          <w:sz w:val="22"/>
          <w:szCs w:val="22"/>
          <w:lang w:val="en-GB"/>
        </w:rPr>
        <w:t>claimed back full power of attorney over our legal titles including our copyrighted names and the land known as</w:t>
      </w:r>
      <w:r w:rsidR="00032D53" w:rsidRPr="00172FCB">
        <w:rPr>
          <w:b/>
          <w:bCs/>
          <w:sz w:val="22"/>
          <w:szCs w:val="22"/>
          <w:lang w:val="en-GB"/>
        </w:rPr>
        <w:t xml:space="preserve"> </w:t>
      </w:r>
      <w:bookmarkStart w:id="2" w:name="_Hlk184721697"/>
      <w:r w:rsidR="00B359D8" w:rsidRPr="00172FCB">
        <w:rPr>
          <w:rFonts w:cstheme="minorHAnsi"/>
          <w:color w:val="FF0000"/>
          <w:sz w:val="22"/>
          <w:szCs w:val="22"/>
          <w:lang w:val="en-GB"/>
        </w:rPr>
        <w:t>21 Anywhere Road, Somewhere Town, [</w:t>
      </w:r>
      <w:r w:rsidR="00B359D8" w:rsidRPr="00172FCB">
        <w:rPr>
          <w:rFonts w:cstheme="minorHAnsi"/>
          <w:color w:val="FF0000"/>
          <w:sz w:val="22"/>
          <w:szCs w:val="22"/>
          <w:lang w:val="en-GB"/>
        </w:rPr>
        <w:t>1234</w:t>
      </w:r>
      <w:r w:rsidR="00B359D8" w:rsidRPr="00172FCB">
        <w:rPr>
          <w:rFonts w:cstheme="minorHAnsi"/>
          <w:color w:val="FF0000"/>
          <w:sz w:val="22"/>
          <w:szCs w:val="22"/>
          <w:lang w:val="en-GB"/>
        </w:rPr>
        <w:t>]</w:t>
      </w:r>
      <w:bookmarkEnd w:id="2"/>
    </w:p>
    <w:p w14:paraId="548B2AC3" w14:textId="77777777" w:rsidR="00B359D8" w:rsidRPr="00172FCB" w:rsidRDefault="00B359D8" w:rsidP="00B359D8">
      <w:pPr>
        <w:pStyle w:val="ListParagraph"/>
        <w:autoSpaceDE w:val="0"/>
        <w:autoSpaceDN w:val="0"/>
        <w:adjustRightInd w:val="0"/>
        <w:ind w:left="426"/>
        <w:rPr>
          <w:rFonts w:cstheme="minorHAnsi"/>
          <w:sz w:val="22"/>
          <w:szCs w:val="22"/>
          <w:lang w:val="en-GB"/>
        </w:rPr>
      </w:pPr>
    </w:p>
    <w:p w14:paraId="7530C400" w14:textId="0934981B" w:rsidR="007C54FE" w:rsidRPr="00172FCB" w:rsidRDefault="00E47DA5" w:rsidP="00AB672F">
      <w:pPr>
        <w:pStyle w:val="ListParagraph"/>
        <w:numPr>
          <w:ilvl w:val="0"/>
          <w:numId w:val="25"/>
        </w:numPr>
        <w:spacing w:after="160" w:line="259" w:lineRule="auto"/>
        <w:ind w:left="426"/>
        <w:rPr>
          <w:rFonts w:eastAsia="Calibri" w:cstheme="minorHAnsi"/>
          <w:sz w:val="22"/>
          <w:szCs w:val="22"/>
          <w:lang w:val="en-GB"/>
        </w:rPr>
      </w:pPr>
      <w:r w:rsidRPr="00172FCB">
        <w:rPr>
          <w:rFonts w:eastAsia="Calibri" w:cstheme="minorHAnsi"/>
          <w:sz w:val="22"/>
          <w:szCs w:val="22"/>
          <w:lang w:val="en-GB"/>
        </w:rPr>
        <w:t>C</w:t>
      </w:r>
      <w:r w:rsidR="007C54FE" w:rsidRPr="00172FCB">
        <w:rPr>
          <w:rFonts w:eastAsia="Calibri" w:cstheme="minorHAnsi"/>
          <w:sz w:val="22"/>
          <w:szCs w:val="22"/>
          <w:lang w:val="en-GB"/>
        </w:rPr>
        <w:t xml:space="preserve">orporation Law over </w:t>
      </w:r>
      <w:r w:rsidRPr="00172FCB">
        <w:rPr>
          <w:rFonts w:eastAsia="Calibri" w:cstheme="minorHAnsi"/>
          <w:sz w:val="22"/>
          <w:szCs w:val="22"/>
          <w:lang w:val="en-GB"/>
        </w:rPr>
        <w:t xml:space="preserve">our </w:t>
      </w:r>
      <w:r w:rsidR="007C54FE" w:rsidRPr="00172FCB">
        <w:rPr>
          <w:rFonts w:eastAsia="Calibri" w:cstheme="minorHAnsi"/>
          <w:sz w:val="22"/>
          <w:szCs w:val="22"/>
          <w:lang w:val="en-GB"/>
        </w:rPr>
        <w:t xml:space="preserve">life and over </w:t>
      </w:r>
      <w:r w:rsidRPr="00172FCB">
        <w:rPr>
          <w:rFonts w:eastAsia="Calibri" w:cstheme="minorHAnsi"/>
          <w:sz w:val="22"/>
          <w:szCs w:val="22"/>
          <w:lang w:val="en-GB"/>
        </w:rPr>
        <w:t xml:space="preserve">our </w:t>
      </w:r>
      <w:r w:rsidR="007C54FE" w:rsidRPr="00172FCB">
        <w:rPr>
          <w:rFonts w:eastAsia="Calibri" w:cstheme="minorHAnsi"/>
          <w:sz w:val="22"/>
          <w:szCs w:val="22"/>
          <w:lang w:val="en-GB"/>
        </w:rPr>
        <w:t xml:space="preserve">property has been removed, and </w:t>
      </w:r>
      <w:r w:rsidRPr="00172FCB">
        <w:rPr>
          <w:rFonts w:eastAsia="Calibri" w:cstheme="minorHAnsi"/>
          <w:sz w:val="22"/>
          <w:szCs w:val="22"/>
          <w:lang w:val="en-GB"/>
        </w:rPr>
        <w:t xml:space="preserve">our </w:t>
      </w:r>
      <w:r w:rsidR="007C54FE" w:rsidRPr="00172FCB">
        <w:rPr>
          <w:rFonts w:eastAsia="Calibri" w:cstheme="minorHAnsi"/>
          <w:sz w:val="22"/>
          <w:szCs w:val="22"/>
          <w:lang w:val="en-GB"/>
        </w:rPr>
        <w:t xml:space="preserve">property and estate returned to </w:t>
      </w:r>
      <w:r w:rsidRPr="00172FCB">
        <w:rPr>
          <w:rFonts w:eastAsia="Calibri" w:cstheme="minorHAnsi"/>
          <w:sz w:val="22"/>
          <w:szCs w:val="22"/>
          <w:lang w:val="en-GB"/>
        </w:rPr>
        <w:t xml:space="preserve">us </w:t>
      </w:r>
      <w:r w:rsidR="007C54FE" w:rsidRPr="00172FCB">
        <w:rPr>
          <w:rFonts w:eastAsia="Calibri" w:cstheme="minorHAnsi"/>
          <w:sz w:val="22"/>
          <w:szCs w:val="22"/>
          <w:lang w:val="en-GB"/>
        </w:rPr>
        <w:t>as the ‘secured part</w:t>
      </w:r>
      <w:r w:rsidRPr="00172FCB">
        <w:rPr>
          <w:rFonts w:eastAsia="Calibri" w:cstheme="minorHAnsi"/>
          <w:sz w:val="22"/>
          <w:szCs w:val="22"/>
          <w:lang w:val="en-GB"/>
        </w:rPr>
        <w:t>ies</w:t>
      </w:r>
      <w:r w:rsidR="007C54FE" w:rsidRPr="00172FCB">
        <w:rPr>
          <w:rFonts w:eastAsia="Calibri" w:cstheme="minorHAnsi"/>
          <w:sz w:val="22"/>
          <w:szCs w:val="22"/>
          <w:lang w:val="en-GB"/>
        </w:rPr>
        <w:t>’ and ‘creditor</w:t>
      </w:r>
      <w:r w:rsidRPr="00172FCB">
        <w:rPr>
          <w:rFonts w:eastAsia="Calibri" w:cstheme="minorHAnsi"/>
          <w:sz w:val="22"/>
          <w:szCs w:val="22"/>
          <w:lang w:val="en-GB"/>
        </w:rPr>
        <w:t>s</w:t>
      </w:r>
      <w:r w:rsidR="007C54FE" w:rsidRPr="00172FCB">
        <w:rPr>
          <w:rFonts w:eastAsia="Calibri" w:cstheme="minorHAnsi"/>
          <w:sz w:val="22"/>
          <w:szCs w:val="22"/>
          <w:lang w:val="en-GB"/>
        </w:rPr>
        <w:t>’ but not surety to them as debtor</w:t>
      </w:r>
      <w:r w:rsidR="00D90FEC" w:rsidRPr="00172FCB">
        <w:rPr>
          <w:rFonts w:eastAsia="Calibri" w:cstheme="minorHAnsi"/>
          <w:sz w:val="22"/>
          <w:szCs w:val="22"/>
          <w:lang w:val="en-GB"/>
        </w:rPr>
        <w:t>s</w:t>
      </w:r>
      <w:r w:rsidR="007C54FE" w:rsidRPr="00172FCB">
        <w:rPr>
          <w:rFonts w:eastAsia="Calibri" w:cstheme="minorHAnsi"/>
          <w:sz w:val="22"/>
          <w:szCs w:val="22"/>
          <w:lang w:val="en-GB"/>
        </w:rPr>
        <w:t xml:space="preserve"> of all trade names and entities that have been set up to represent </w:t>
      </w:r>
      <w:r w:rsidR="00D90FEC" w:rsidRPr="00172FCB">
        <w:rPr>
          <w:rFonts w:eastAsia="Calibri" w:cstheme="minorHAnsi"/>
          <w:sz w:val="22"/>
          <w:szCs w:val="22"/>
          <w:lang w:val="en-GB"/>
        </w:rPr>
        <w:t>us</w:t>
      </w:r>
      <w:r w:rsidR="007C54FE" w:rsidRPr="00172FCB">
        <w:rPr>
          <w:rFonts w:eastAsia="Calibri" w:cstheme="minorHAnsi"/>
          <w:sz w:val="22"/>
          <w:szCs w:val="22"/>
          <w:lang w:val="en-GB"/>
        </w:rPr>
        <w:t>.</w:t>
      </w:r>
    </w:p>
    <w:p w14:paraId="5DE9E829" w14:textId="77777777" w:rsidR="00AB672F" w:rsidRPr="00172FCB" w:rsidRDefault="00AB672F" w:rsidP="00AB672F">
      <w:pPr>
        <w:pStyle w:val="ListParagraph"/>
        <w:rPr>
          <w:rFonts w:eastAsia="Calibri" w:cstheme="minorHAnsi"/>
          <w:sz w:val="22"/>
          <w:szCs w:val="22"/>
          <w:lang w:val="en-GB"/>
        </w:rPr>
      </w:pPr>
    </w:p>
    <w:p w14:paraId="6ADC1D0C" w14:textId="22D85B29" w:rsidR="007C54FE" w:rsidRPr="00172FCB" w:rsidRDefault="00D90FEC" w:rsidP="00AB672F">
      <w:pPr>
        <w:pStyle w:val="ListParagraph"/>
        <w:numPr>
          <w:ilvl w:val="0"/>
          <w:numId w:val="25"/>
        </w:numPr>
        <w:spacing w:before="240"/>
        <w:ind w:left="426"/>
        <w:rPr>
          <w:rFonts w:eastAsia="Times New Roman" w:cstheme="minorHAnsi"/>
          <w:sz w:val="22"/>
          <w:szCs w:val="22"/>
          <w:lang w:eastAsia="en-NZ"/>
        </w:rPr>
      </w:pPr>
      <w:r w:rsidRPr="00172FCB">
        <w:rPr>
          <w:rFonts w:eastAsia="Times New Roman" w:cstheme="minorHAnsi"/>
          <w:sz w:val="22"/>
          <w:szCs w:val="22"/>
          <w:lang w:eastAsia="en-NZ"/>
        </w:rPr>
        <w:t>We</w:t>
      </w:r>
      <w:r w:rsidR="007C54FE" w:rsidRPr="00172FCB">
        <w:rPr>
          <w:rFonts w:eastAsia="Times New Roman" w:cstheme="minorHAnsi"/>
          <w:sz w:val="22"/>
          <w:szCs w:val="22"/>
          <w:lang w:eastAsia="en-NZ"/>
        </w:rPr>
        <w:t>, living soul author</w:t>
      </w:r>
      <w:r w:rsidRPr="00172FCB">
        <w:rPr>
          <w:rFonts w:eastAsia="Times New Roman" w:cstheme="minorHAnsi"/>
          <w:sz w:val="22"/>
          <w:szCs w:val="22"/>
          <w:lang w:eastAsia="en-NZ"/>
        </w:rPr>
        <w:t>s</w:t>
      </w:r>
      <w:r w:rsidR="007C54FE" w:rsidRPr="00172FCB">
        <w:rPr>
          <w:rFonts w:eastAsia="Times New Roman" w:cstheme="minorHAnsi"/>
          <w:sz w:val="22"/>
          <w:szCs w:val="22"/>
          <w:lang w:eastAsia="en-NZ"/>
        </w:rPr>
        <w:t xml:space="preserve"> and Principal</w:t>
      </w:r>
      <w:r w:rsidRPr="00172FCB">
        <w:rPr>
          <w:rFonts w:eastAsia="Times New Roman" w:cstheme="minorHAnsi"/>
          <w:sz w:val="22"/>
          <w:szCs w:val="22"/>
          <w:lang w:eastAsia="en-NZ"/>
        </w:rPr>
        <w:t>s</w:t>
      </w:r>
      <w:r w:rsidR="007C54FE" w:rsidRPr="00172FCB">
        <w:rPr>
          <w:rFonts w:eastAsia="Times New Roman" w:cstheme="minorHAnsi"/>
          <w:sz w:val="22"/>
          <w:szCs w:val="22"/>
          <w:lang w:eastAsia="en-NZ"/>
        </w:rPr>
        <w:t xml:space="preserve"> </w:t>
      </w:r>
      <w:r w:rsidR="00B359D8" w:rsidRPr="00F52538">
        <w:rPr>
          <w:rFonts w:eastAsia="Times New Roman" w:cstheme="minorHAnsi"/>
          <w:color w:val="FF0000"/>
          <w:sz w:val="22"/>
          <w:szCs w:val="22"/>
          <w:lang w:eastAsia="en-NZ"/>
        </w:rPr>
        <w:t xml:space="preserve">John Henry </w:t>
      </w:r>
      <w:r w:rsidR="00B359D8" w:rsidRPr="00172FCB">
        <w:rPr>
          <w:rFonts w:eastAsia="Times New Roman" w:cstheme="minorHAnsi"/>
          <w:sz w:val="22"/>
          <w:szCs w:val="22"/>
          <w:lang w:eastAsia="en-NZ"/>
        </w:rPr>
        <w:t xml:space="preserve">and </w:t>
      </w:r>
      <w:r w:rsidR="00B359D8" w:rsidRPr="00F52538">
        <w:rPr>
          <w:rFonts w:eastAsia="Times New Roman" w:cstheme="minorHAnsi"/>
          <w:color w:val="FF0000"/>
          <w:sz w:val="22"/>
          <w:szCs w:val="22"/>
          <w:lang w:eastAsia="en-NZ"/>
        </w:rPr>
        <w:t xml:space="preserve">Jane Mary </w:t>
      </w:r>
      <w:r w:rsidR="007C54FE" w:rsidRPr="00172FCB">
        <w:rPr>
          <w:rFonts w:eastAsia="Times New Roman" w:cstheme="minorHAnsi"/>
          <w:sz w:val="22"/>
          <w:szCs w:val="22"/>
          <w:lang w:eastAsia="en-NZ"/>
        </w:rPr>
        <w:t xml:space="preserve">declare that </w:t>
      </w:r>
      <w:r w:rsidR="00DB74C0" w:rsidRPr="00172FCB">
        <w:rPr>
          <w:rFonts w:eastAsia="Times New Roman" w:cstheme="minorHAnsi"/>
          <w:sz w:val="22"/>
          <w:szCs w:val="22"/>
          <w:lang w:eastAsia="en-NZ"/>
        </w:rPr>
        <w:t xml:space="preserve">we are </w:t>
      </w:r>
      <w:r w:rsidR="00137556" w:rsidRPr="00172FCB">
        <w:rPr>
          <w:rFonts w:eastAsia="Times New Roman" w:cstheme="minorHAnsi"/>
          <w:sz w:val="22"/>
          <w:szCs w:val="22"/>
          <w:lang w:eastAsia="en-NZ"/>
        </w:rPr>
        <w:t xml:space="preserve">a </w:t>
      </w:r>
      <w:r w:rsidR="007C54FE" w:rsidRPr="00172FCB">
        <w:rPr>
          <w:rFonts w:eastAsia="Times New Roman" w:cstheme="minorHAnsi"/>
          <w:sz w:val="22"/>
          <w:szCs w:val="22"/>
          <w:lang w:eastAsia="en-NZ"/>
        </w:rPr>
        <w:t>living breathing man</w:t>
      </w:r>
      <w:r w:rsidR="00DB74C0" w:rsidRPr="00172FCB">
        <w:rPr>
          <w:rFonts w:eastAsia="Times New Roman" w:cstheme="minorHAnsi"/>
          <w:sz w:val="22"/>
          <w:szCs w:val="22"/>
          <w:lang w:eastAsia="en-NZ"/>
        </w:rPr>
        <w:t xml:space="preserve"> and woman</w:t>
      </w:r>
      <w:r w:rsidR="007C54FE" w:rsidRPr="00172FCB">
        <w:rPr>
          <w:rFonts w:eastAsia="Times New Roman" w:cstheme="minorHAnsi"/>
          <w:sz w:val="22"/>
          <w:szCs w:val="22"/>
          <w:lang w:eastAsia="en-NZ"/>
        </w:rPr>
        <w:t xml:space="preserve"> and able to manage </w:t>
      </w:r>
      <w:r w:rsidR="00DB74C0" w:rsidRPr="00172FCB">
        <w:rPr>
          <w:rFonts w:eastAsia="Times New Roman" w:cstheme="minorHAnsi"/>
          <w:sz w:val="22"/>
          <w:szCs w:val="22"/>
          <w:lang w:eastAsia="en-NZ"/>
        </w:rPr>
        <w:t xml:space="preserve">our </w:t>
      </w:r>
      <w:r w:rsidR="007C54FE" w:rsidRPr="00172FCB">
        <w:rPr>
          <w:rFonts w:eastAsia="Times New Roman" w:cstheme="minorHAnsi"/>
          <w:sz w:val="22"/>
          <w:szCs w:val="22"/>
          <w:lang w:eastAsia="en-NZ"/>
        </w:rPr>
        <w:t xml:space="preserve">own affairs, self-determine, and administer </w:t>
      </w:r>
      <w:r w:rsidR="00DB74C0" w:rsidRPr="00172FCB">
        <w:rPr>
          <w:rFonts w:eastAsia="Times New Roman" w:cstheme="minorHAnsi"/>
          <w:sz w:val="22"/>
          <w:szCs w:val="22"/>
          <w:lang w:eastAsia="en-NZ"/>
        </w:rPr>
        <w:t xml:space="preserve">our </w:t>
      </w:r>
      <w:r w:rsidR="007C54FE" w:rsidRPr="00172FCB">
        <w:rPr>
          <w:rFonts w:eastAsia="Times New Roman" w:cstheme="minorHAnsi"/>
          <w:sz w:val="22"/>
          <w:szCs w:val="22"/>
          <w:lang w:eastAsia="en-NZ"/>
        </w:rPr>
        <w:t xml:space="preserve">own estate and declare that </w:t>
      </w:r>
      <w:r w:rsidR="00DB74C0" w:rsidRPr="00172FCB">
        <w:rPr>
          <w:rFonts w:eastAsia="Times New Roman" w:cstheme="minorHAnsi"/>
          <w:sz w:val="22"/>
          <w:szCs w:val="22"/>
          <w:lang w:eastAsia="en-NZ"/>
        </w:rPr>
        <w:t xml:space="preserve">we are </w:t>
      </w:r>
      <w:r w:rsidR="007C54FE" w:rsidRPr="00172FCB">
        <w:rPr>
          <w:rFonts w:eastAsia="Times New Roman" w:cstheme="minorHAnsi"/>
          <w:sz w:val="22"/>
          <w:szCs w:val="22"/>
          <w:lang w:eastAsia="en-NZ"/>
        </w:rPr>
        <w:t>not Crown property or a subsidiary company to any of the Crown Companies and are therefore not subject to Crown Law, but only the lore of Nature and l</w:t>
      </w:r>
      <w:r w:rsidR="00EE37FF" w:rsidRPr="00172FCB">
        <w:rPr>
          <w:rFonts w:eastAsia="Times New Roman" w:cstheme="minorHAnsi"/>
          <w:sz w:val="22"/>
          <w:szCs w:val="22"/>
          <w:lang w:eastAsia="en-NZ"/>
        </w:rPr>
        <w:t>aw</w:t>
      </w:r>
      <w:r w:rsidR="007C54FE" w:rsidRPr="00172FCB">
        <w:rPr>
          <w:rFonts w:eastAsia="Times New Roman" w:cstheme="minorHAnsi"/>
          <w:sz w:val="22"/>
          <w:szCs w:val="22"/>
          <w:lang w:eastAsia="en-NZ"/>
        </w:rPr>
        <w:t xml:space="preserve"> of God; and anyone taking authority over a living man or woman without his or her consent is committing the crime of slavery and </w:t>
      </w:r>
      <w:r w:rsidR="00285D65" w:rsidRPr="00172FCB">
        <w:rPr>
          <w:rFonts w:eastAsia="Times New Roman" w:cstheme="minorHAnsi"/>
          <w:sz w:val="22"/>
          <w:szCs w:val="22"/>
          <w:lang w:eastAsia="en-NZ"/>
        </w:rPr>
        <w:t>we</w:t>
      </w:r>
      <w:r w:rsidR="007C54FE" w:rsidRPr="00172FCB">
        <w:rPr>
          <w:rFonts w:eastAsia="Times New Roman" w:cstheme="minorHAnsi"/>
          <w:sz w:val="22"/>
          <w:szCs w:val="22"/>
          <w:lang w:eastAsia="en-NZ"/>
        </w:rPr>
        <w:t xml:space="preserve"> state clearly that </w:t>
      </w:r>
      <w:r w:rsidR="00285D65" w:rsidRPr="00172FCB">
        <w:rPr>
          <w:rFonts w:eastAsia="Times New Roman" w:cstheme="minorHAnsi"/>
          <w:sz w:val="22"/>
          <w:szCs w:val="22"/>
          <w:lang w:eastAsia="en-NZ"/>
        </w:rPr>
        <w:t>we</w:t>
      </w:r>
      <w:r w:rsidR="007C54FE" w:rsidRPr="00172FCB">
        <w:rPr>
          <w:rFonts w:eastAsia="Times New Roman" w:cstheme="minorHAnsi"/>
          <w:sz w:val="22"/>
          <w:szCs w:val="22"/>
          <w:lang w:eastAsia="en-NZ"/>
        </w:rPr>
        <w:t xml:space="preserve"> have never consented to anyone hav</w:t>
      </w:r>
      <w:r w:rsidR="00754865" w:rsidRPr="00172FCB">
        <w:rPr>
          <w:rFonts w:eastAsia="Times New Roman" w:cstheme="minorHAnsi"/>
          <w:sz w:val="22"/>
          <w:szCs w:val="22"/>
          <w:lang w:eastAsia="en-NZ"/>
        </w:rPr>
        <w:t>ing</w:t>
      </w:r>
      <w:r w:rsidR="007C54FE" w:rsidRPr="00172FCB">
        <w:rPr>
          <w:rFonts w:eastAsia="Times New Roman" w:cstheme="minorHAnsi"/>
          <w:sz w:val="22"/>
          <w:szCs w:val="22"/>
          <w:lang w:eastAsia="en-NZ"/>
        </w:rPr>
        <w:t xml:space="preserve"> control or authority over </w:t>
      </w:r>
      <w:r w:rsidR="00285D65" w:rsidRPr="00172FCB">
        <w:rPr>
          <w:rFonts w:eastAsia="Times New Roman" w:cstheme="minorHAnsi"/>
          <w:sz w:val="22"/>
          <w:szCs w:val="22"/>
          <w:lang w:eastAsia="en-NZ"/>
        </w:rPr>
        <w:t>us</w:t>
      </w:r>
      <w:r w:rsidR="007C54FE" w:rsidRPr="00172FCB">
        <w:rPr>
          <w:rFonts w:eastAsia="Times New Roman" w:cstheme="minorHAnsi"/>
          <w:sz w:val="22"/>
          <w:szCs w:val="22"/>
          <w:lang w:eastAsia="en-NZ"/>
        </w:rPr>
        <w:t>; and</w:t>
      </w:r>
    </w:p>
    <w:p w14:paraId="4E2CE32B" w14:textId="77777777" w:rsidR="001B1098" w:rsidRPr="00172FCB" w:rsidRDefault="001B1098" w:rsidP="001B1098">
      <w:pPr>
        <w:pStyle w:val="ListParagraph"/>
        <w:rPr>
          <w:rFonts w:eastAsia="Calibri" w:cstheme="minorHAnsi"/>
          <w:kern w:val="0"/>
          <w:sz w:val="22"/>
          <w:szCs w:val="22"/>
          <w:lang w:val="en-GB"/>
          <w14:ligatures w14:val="none"/>
        </w:rPr>
      </w:pPr>
    </w:p>
    <w:p w14:paraId="195348AD" w14:textId="77777777" w:rsidR="007C54FE" w:rsidRPr="00172FCB" w:rsidRDefault="007C54FE" w:rsidP="00AB672F">
      <w:pPr>
        <w:pStyle w:val="ListParagraph"/>
        <w:spacing w:after="160" w:line="259" w:lineRule="auto"/>
        <w:ind w:left="426"/>
        <w:rPr>
          <w:rFonts w:eastAsia="Calibri" w:cstheme="minorHAnsi"/>
          <w:kern w:val="0"/>
          <w:sz w:val="22"/>
          <w:szCs w:val="22"/>
          <w:lang w:val="en-GB"/>
          <w14:ligatures w14:val="none"/>
        </w:rPr>
      </w:pPr>
    </w:p>
    <w:p w14:paraId="2B17DD4E" w14:textId="5164BADB" w:rsidR="007C54FE" w:rsidRPr="00172FCB" w:rsidRDefault="00285D65" w:rsidP="00AB672F">
      <w:pPr>
        <w:pStyle w:val="ListParagraph"/>
        <w:numPr>
          <w:ilvl w:val="0"/>
          <w:numId w:val="25"/>
        </w:numPr>
        <w:ind w:left="426"/>
        <w:rPr>
          <w:rFonts w:cstheme="minorHAnsi"/>
          <w:sz w:val="22"/>
          <w:szCs w:val="22"/>
          <w:lang w:val="en-GB"/>
        </w:rPr>
      </w:pPr>
      <w:r w:rsidRPr="00172FCB">
        <w:rPr>
          <w:rFonts w:cstheme="minorHAnsi"/>
          <w:sz w:val="22"/>
          <w:szCs w:val="22"/>
          <w:lang w:val="en-GB"/>
        </w:rPr>
        <w:t>We</w:t>
      </w:r>
      <w:r w:rsidR="007C54FE" w:rsidRPr="00172FCB">
        <w:rPr>
          <w:rFonts w:cstheme="minorHAnsi"/>
          <w:sz w:val="22"/>
          <w:szCs w:val="22"/>
          <w:lang w:val="en-GB"/>
        </w:rPr>
        <w:t xml:space="preserve"> living soul author</w:t>
      </w:r>
      <w:r w:rsidRPr="00172FCB">
        <w:rPr>
          <w:rFonts w:cstheme="minorHAnsi"/>
          <w:sz w:val="22"/>
          <w:szCs w:val="22"/>
          <w:lang w:val="en-GB"/>
        </w:rPr>
        <w:t>s</w:t>
      </w:r>
      <w:r w:rsidR="007C54FE" w:rsidRPr="00172FCB">
        <w:rPr>
          <w:rFonts w:cstheme="minorHAnsi"/>
          <w:sz w:val="22"/>
          <w:szCs w:val="22"/>
          <w:lang w:val="en-GB"/>
        </w:rPr>
        <w:t xml:space="preserve"> and Principal</w:t>
      </w:r>
      <w:r w:rsidRPr="00172FCB">
        <w:rPr>
          <w:rFonts w:cstheme="minorHAnsi"/>
          <w:sz w:val="22"/>
          <w:szCs w:val="22"/>
          <w:lang w:val="en-GB"/>
        </w:rPr>
        <w:t>s</w:t>
      </w:r>
      <w:r w:rsidR="007C54FE" w:rsidRPr="00172FCB">
        <w:rPr>
          <w:rFonts w:cstheme="minorHAnsi"/>
          <w:sz w:val="22"/>
          <w:szCs w:val="22"/>
          <w:lang w:val="en-GB"/>
        </w:rPr>
        <w:t xml:space="preserve"> </w:t>
      </w:r>
      <w:r w:rsidR="00B359D8" w:rsidRPr="00F52538">
        <w:rPr>
          <w:rFonts w:cstheme="minorHAnsi"/>
          <w:color w:val="FF0000"/>
          <w:sz w:val="22"/>
          <w:szCs w:val="22"/>
          <w:lang w:val="en-GB"/>
        </w:rPr>
        <w:t xml:space="preserve">John Henry </w:t>
      </w:r>
      <w:r w:rsidR="00B359D8" w:rsidRPr="00172FCB">
        <w:rPr>
          <w:rFonts w:cstheme="minorHAnsi"/>
          <w:sz w:val="22"/>
          <w:szCs w:val="22"/>
          <w:lang w:val="en-GB"/>
        </w:rPr>
        <w:t xml:space="preserve">and </w:t>
      </w:r>
      <w:r w:rsidR="00B359D8" w:rsidRPr="00F52538">
        <w:rPr>
          <w:rFonts w:cstheme="minorHAnsi"/>
          <w:color w:val="FF0000"/>
          <w:sz w:val="22"/>
          <w:szCs w:val="22"/>
          <w:lang w:val="en-GB"/>
        </w:rPr>
        <w:t xml:space="preserve">Jane Mary </w:t>
      </w:r>
      <w:r w:rsidR="007C54FE" w:rsidRPr="00172FCB">
        <w:rPr>
          <w:rFonts w:cstheme="minorHAnsi"/>
          <w:sz w:val="22"/>
          <w:szCs w:val="22"/>
          <w:lang w:val="en-GB"/>
        </w:rPr>
        <w:t xml:space="preserve">of the house of </w:t>
      </w:r>
      <w:r w:rsidR="00B359D8" w:rsidRPr="00172FCB">
        <w:rPr>
          <w:rFonts w:cstheme="minorHAnsi"/>
          <w:sz w:val="22"/>
          <w:szCs w:val="22"/>
          <w:lang w:val="en-GB"/>
        </w:rPr>
        <w:t>Bloggs</w:t>
      </w:r>
      <w:r w:rsidR="00495011" w:rsidRPr="00172FCB">
        <w:rPr>
          <w:rFonts w:cstheme="minorHAnsi"/>
          <w:sz w:val="22"/>
          <w:szCs w:val="22"/>
          <w:lang w:val="en-GB"/>
        </w:rPr>
        <w:t xml:space="preserve"> </w:t>
      </w:r>
      <w:r w:rsidR="007A1CCD">
        <w:rPr>
          <w:rFonts w:cstheme="minorHAnsi"/>
          <w:sz w:val="22"/>
          <w:szCs w:val="22"/>
          <w:lang w:val="en-GB"/>
        </w:rPr>
        <w:t xml:space="preserve">have </w:t>
      </w:r>
      <w:r w:rsidR="007C54FE" w:rsidRPr="00172FCB">
        <w:rPr>
          <w:rFonts w:cstheme="minorHAnsi"/>
          <w:sz w:val="22"/>
          <w:szCs w:val="22"/>
          <w:lang w:val="en-GB"/>
        </w:rPr>
        <w:t>claim</w:t>
      </w:r>
      <w:r w:rsidR="007A1CCD">
        <w:rPr>
          <w:rFonts w:cstheme="minorHAnsi"/>
          <w:sz w:val="22"/>
          <w:szCs w:val="22"/>
          <w:lang w:val="en-GB"/>
        </w:rPr>
        <w:t>ed</w:t>
      </w:r>
      <w:r w:rsidR="007C54FE" w:rsidRPr="00172FCB">
        <w:rPr>
          <w:rFonts w:cstheme="minorHAnsi"/>
          <w:sz w:val="22"/>
          <w:szCs w:val="22"/>
          <w:lang w:val="en-GB"/>
        </w:rPr>
        <w:t xml:space="preserve"> </w:t>
      </w:r>
      <w:r w:rsidR="00495011" w:rsidRPr="00172FCB">
        <w:rPr>
          <w:rFonts w:cstheme="minorHAnsi"/>
          <w:sz w:val="22"/>
          <w:szCs w:val="22"/>
          <w:lang w:val="en-GB"/>
        </w:rPr>
        <w:t xml:space="preserve">our </w:t>
      </w:r>
      <w:r w:rsidR="007C54FE" w:rsidRPr="00172FCB">
        <w:rPr>
          <w:rFonts w:cstheme="minorHAnsi"/>
          <w:sz w:val="22"/>
          <w:szCs w:val="22"/>
          <w:lang w:val="en-GB"/>
        </w:rPr>
        <w:t xml:space="preserve">independence and restoration of all rights back to the commencement of </w:t>
      </w:r>
      <w:r w:rsidR="00495011" w:rsidRPr="00172FCB">
        <w:rPr>
          <w:rFonts w:cstheme="minorHAnsi"/>
          <w:sz w:val="22"/>
          <w:szCs w:val="22"/>
          <w:lang w:val="en-GB"/>
        </w:rPr>
        <w:t xml:space="preserve">our </w:t>
      </w:r>
      <w:r w:rsidR="007C54FE" w:rsidRPr="00172FCB">
        <w:rPr>
          <w:rFonts w:cstheme="minorHAnsi"/>
          <w:sz w:val="22"/>
          <w:szCs w:val="22"/>
          <w:lang w:val="en-GB"/>
        </w:rPr>
        <w:t>li</w:t>
      </w:r>
      <w:r w:rsidR="00495011" w:rsidRPr="00172FCB">
        <w:rPr>
          <w:rFonts w:cstheme="minorHAnsi"/>
          <w:sz w:val="22"/>
          <w:szCs w:val="22"/>
          <w:lang w:val="en-GB"/>
        </w:rPr>
        <w:t>ves</w:t>
      </w:r>
      <w:r w:rsidR="007C54FE" w:rsidRPr="00172FCB">
        <w:rPr>
          <w:rFonts w:cstheme="minorHAnsi"/>
          <w:sz w:val="22"/>
          <w:szCs w:val="22"/>
          <w:lang w:val="en-GB"/>
        </w:rPr>
        <w:t xml:space="preserve"> and the age of majority; and as of the date known as </w:t>
      </w:r>
      <w:r w:rsidR="007C54FE" w:rsidRPr="007A1CCD">
        <w:rPr>
          <w:rFonts w:cstheme="minorHAnsi"/>
          <w:color w:val="FF0000"/>
          <w:sz w:val="22"/>
          <w:szCs w:val="22"/>
          <w:lang w:val="en-GB"/>
        </w:rPr>
        <w:t>19</w:t>
      </w:r>
      <w:r w:rsidR="007C54FE" w:rsidRPr="007A1CCD">
        <w:rPr>
          <w:rFonts w:cstheme="minorHAnsi"/>
          <w:color w:val="FF0000"/>
          <w:sz w:val="22"/>
          <w:szCs w:val="22"/>
          <w:vertAlign w:val="superscript"/>
          <w:lang w:val="en-GB"/>
        </w:rPr>
        <w:t>th</w:t>
      </w:r>
      <w:r w:rsidR="007C54FE" w:rsidRPr="007A1CCD">
        <w:rPr>
          <w:rFonts w:cstheme="minorHAnsi"/>
          <w:color w:val="FF0000"/>
          <w:sz w:val="22"/>
          <w:szCs w:val="22"/>
          <w:lang w:val="en-GB"/>
        </w:rPr>
        <w:t xml:space="preserve"> day of the month of November </w:t>
      </w:r>
      <w:r w:rsidR="007C54FE" w:rsidRPr="00172FCB">
        <w:rPr>
          <w:rFonts w:cstheme="minorHAnsi"/>
          <w:sz w:val="22"/>
          <w:szCs w:val="22"/>
          <w:lang w:val="en-GB"/>
        </w:rPr>
        <w:t xml:space="preserve">in the year </w:t>
      </w:r>
      <w:r w:rsidR="007C54FE" w:rsidRPr="007A1CCD">
        <w:rPr>
          <w:rFonts w:cstheme="minorHAnsi"/>
          <w:color w:val="FF0000"/>
          <w:sz w:val="22"/>
          <w:szCs w:val="22"/>
          <w:lang w:val="en-GB"/>
        </w:rPr>
        <w:t>two thousand and twenty four (2024</w:t>
      </w:r>
      <w:r w:rsidR="007C54FE" w:rsidRPr="00172FCB">
        <w:rPr>
          <w:rFonts w:cstheme="minorHAnsi"/>
          <w:sz w:val="22"/>
          <w:szCs w:val="22"/>
          <w:lang w:val="en-GB"/>
        </w:rPr>
        <w:t xml:space="preserve">); and </w:t>
      </w:r>
      <w:r w:rsidR="002A4C86" w:rsidRPr="00172FCB">
        <w:rPr>
          <w:rFonts w:cstheme="minorHAnsi"/>
          <w:sz w:val="22"/>
          <w:szCs w:val="22"/>
          <w:lang w:val="en-GB"/>
        </w:rPr>
        <w:t>we</w:t>
      </w:r>
      <w:r w:rsidR="007C54FE" w:rsidRPr="00172FCB">
        <w:rPr>
          <w:rFonts w:cstheme="minorHAnsi"/>
          <w:sz w:val="22"/>
          <w:szCs w:val="22"/>
          <w:lang w:val="en-GB"/>
        </w:rPr>
        <w:t xml:space="preserve"> living </w:t>
      </w:r>
      <w:r w:rsidR="007C54FE" w:rsidRPr="00517725">
        <w:rPr>
          <w:rFonts w:cstheme="minorHAnsi"/>
          <w:color w:val="FF0000"/>
          <w:sz w:val="22"/>
          <w:szCs w:val="22"/>
          <w:lang w:val="en-GB"/>
        </w:rPr>
        <w:t xml:space="preserve">man </w:t>
      </w:r>
      <w:r w:rsidR="00EE37FF" w:rsidRPr="00172FCB">
        <w:rPr>
          <w:rFonts w:cstheme="minorHAnsi"/>
          <w:color w:val="FF0000"/>
          <w:sz w:val="22"/>
          <w:szCs w:val="22"/>
          <w:lang w:val="en-GB"/>
        </w:rPr>
        <w:t xml:space="preserve">John Henry </w:t>
      </w:r>
      <w:r w:rsidR="00495011" w:rsidRPr="00172FCB">
        <w:rPr>
          <w:rFonts w:cstheme="minorHAnsi"/>
          <w:sz w:val="22"/>
          <w:szCs w:val="22"/>
          <w:lang w:val="en-GB"/>
        </w:rPr>
        <w:t xml:space="preserve">and living </w:t>
      </w:r>
      <w:r w:rsidR="00495011" w:rsidRPr="00517725">
        <w:rPr>
          <w:rFonts w:cstheme="minorHAnsi"/>
          <w:color w:val="FF0000"/>
          <w:sz w:val="22"/>
          <w:szCs w:val="22"/>
          <w:lang w:val="en-GB"/>
        </w:rPr>
        <w:t>woman</w:t>
      </w:r>
      <w:r w:rsidR="00495011" w:rsidRPr="00172FCB">
        <w:rPr>
          <w:rFonts w:cstheme="minorHAnsi"/>
          <w:sz w:val="22"/>
          <w:szCs w:val="22"/>
          <w:lang w:val="en-GB"/>
        </w:rPr>
        <w:t xml:space="preserve"> </w:t>
      </w:r>
      <w:r w:rsidR="00EE37FF" w:rsidRPr="00172FCB">
        <w:rPr>
          <w:rFonts w:cstheme="minorHAnsi"/>
          <w:color w:val="FF0000"/>
          <w:sz w:val="22"/>
          <w:szCs w:val="22"/>
          <w:lang w:val="en-GB"/>
        </w:rPr>
        <w:t xml:space="preserve">Jane Mary </w:t>
      </w:r>
      <w:r w:rsidR="00495011" w:rsidRPr="00172FCB">
        <w:rPr>
          <w:rFonts w:cstheme="minorHAnsi"/>
          <w:sz w:val="22"/>
          <w:szCs w:val="22"/>
          <w:lang w:val="en-GB"/>
        </w:rPr>
        <w:t>d</w:t>
      </w:r>
      <w:r w:rsidR="007C54FE" w:rsidRPr="00172FCB">
        <w:rPr>
          <w:rFonts w:cstheme="minorHAnsi"/>
          <w:sz w:val="22"/>
          <w:szCs w:val="22"/>
          <w:lang w:val="en-GB"/>
        </w:rPr>
        <w:t>o hereby claim and declare that the land of substance and all the resources</w:t>
      </w:r>
      <w:r w:rsidR="00E57C68">
        <w:rPr>
          <w:rFonts w:cstheme="minorHAnsi"/>
          <w:sz w:val="22"/>
          <w:szCs w:val="22"/>
          <w:lang w:val="en-GB"/>
        </w:rPr>
        <w:t xml:space="preserve"> in and on the land</w:t>
      </w:r>
      <w:r w:rsidR="007C54FE" w:rsidRPr="00172FCB">
        <w:rPr>
          <w:rFonts w:cstheme="minorHAnsi"/>
          <w:sz w:val="22"/>
          <w:szCs w:val="22"/>
          <w:lang w:val="en-GB"/>
        </w:rPr>
        <w:t xml:space="preserve">, living and otherwise thereon, commonly known as </w:t>
      </w:r>
      <w:r w:rsidR="00F52538" w:rsidRPr="00172FCB">
        <w:rPr>
          <w:rFonts w:cstheme="minorHAnsi"/>
          <w:color w:val="FF0000"/>
          <w:sz w:val="22"/>
          <w:szCs w:val="22"/>
          <w:lang w:val="en-GB"/>
        </w:rPr>
        <w:t xml:space="preserve">21 Anywhere Road, Somewhere Town, [1234] </w:t>
      </w:r>
      <w:r w:rsidR="007C54FE" w:rsidRPr="00172FCB">
        <w:rPr>
          <w:rFonts w:cstheme="minorHAnsi"/>
          <w:sz w:val="22"/>
          <w:szCs w:val="22"/>
          <w:lang w:val="en-GB"/>
        </w:rPr>
        <w:t xml:space="preserve">identified on ‘Exhibit A’ by the yellow, are henceforth considered to be held in allodium by living </w:t>
      </w:r>
      <w:r w:rsidR="007C54FE" w:rsidRPr="00F52538">
        <w:rPr>
          <w:rFonts w:cstheme="minorHAnsi"/>
          <w:color w:val="FF0000"/>
          <w:sz w:val="22"/>
          <w:szCs w:val="22"/>
          <w:lang w:val="en-GB"/>
        </w:rPr>
        <w:t>man</w:t>
      </w:r>
      <w:r w:rsidR="007C54FE" w:rsidRPr="00172FCB">
        <w:rPr>
          <w:rFonts w:cstheme="minorHAnsi"/>
          <w:sz w:val="22"/>
          <w:szCs w:val="22"/>
          <w:lang w:val="en-GB"/>
        </w:rPr>
        <w:t xml:space="preserve"> </w:t>
      </w:r>
      <w:r w:rsidR="00EE37FF" w:rsidRPr="00F52538">
        <w:rPr>
          <w:rFonts w:cstheme="minorHAnsi"/>
          <w:color w:val="FF0000"/>
          <w:sz w:val="22"/>
          <w:szCs w:val="22"/>
          <w:lang w:val="en-GB"/>
        </w:rPr>
        <w:t xml:space="preserve">John Henry </w:t>
      </w:r>
      <w:r w:rsidR="00827C55" w:rsidRPr="00172FCB">
        <w:rPr>
          <w:rFonts w:cstheme="minorHAnsi"/>
          <w:sz w:val="22"/>
          <w:szCs w:val="22"/>
          <w:lang w:val="en-GB"/>
        </w:rPr>
        <w:t xml:space="preserve">and living </w:t>
      </w:r>
      <w:r w:rsidR="00827C55" w:rsidRPr="00F52538">
        <w:rPr>
          <w:rFonts w:cstheme="minorHAnsi"/>
          <w:color w:val="FF0000"/>
          <w:sz w:val="22"/>
          <w:szCs w:val="22"/>
          <w:lang w:val="en-GB"/>
        </w:rPr>
        <w:t xml:space="preserve">woman </w:t>
      </w:r>
      <w:r w:rsidR="00EE37FF" w:rsidRPr="00F52538">
        <w:rPr>
          <w:rFonts w:cstheme="minorHAnsi"/>
          <w:color w:val="FF0000"/>
          <w:sz w:val="22"/>
          <w:szCs w:val="22"/>
          <w:lang w:val="en-GB"/>
        </w:rPr>
        <w:t>Jane Mary</w:t>
      </w:r>
      <w:r w:rsidR="00F52538" w:rsidRPr="00F52538">
        <w:rPr>
          <w:rFonts w:cstheme="minorHAnsi"/>
          <w:color w:val="FF0000"/>
          <w:sz w:val="22"/>
          <w:szCs w:val="22"/>
          <w:lang w:val="en-GB"/>
        </w:rPr>
        <w:t xml:space="preserve"> </w:t>
      </w:r>
      <w:r w:rsidR="007C54FE" w:rsidRPr="00172FCB">
        <w:rPr>
          <w:rFonts w:cstheme="minorHAnsi"/>
          <w:sz w:val="22"/>
          <w:szCs w:val="22"/>
          <w:lang w:val="en-GB"/>
        </w:rPr>
        <w:t xml:space="preserve">and from herein any and all parts of this claim all refences to land/this land/these lands means the land of substance commonly known as </w:t>
      </w:r>
      <w:bookmarkStart w:id="3" w:name="_Hlk184730056"/>
      <w:r w:rsidR="00EE37FF" w:rsidRPr="00172FCB">
        <w:rPr>
          <w:rFonts w:cstheme="minorHAnsi"/>
          <w:color w:val="FF0000"/>
          <w:sz w:val="22"/>
          <w:szCs w:val="22"/>
          <w:lang w:val="en-GB"/>
        </w:rPr>
        <w:t>21 Anywhere Road, Somewhere Town, [1234]</w:t>
      </w:r>
      <w:r w:rsidR="00EE37FF" w:rsidRPr="00172FCB">
        <w:rPr>
          <w:rFonts w:cstheme="minorHAnsi"/>
          <w:color w:val="FF0000"/>
          <w:sz w:val="22"/>
          <w:szCs w:val="22"/>
          <w:lang w:val="en-GB"/>
        </w:rPr>
        <w:t xml:space="preserve"> </w:t>
      </w:r>
      <w:bookmarkEnd w:id="3"/>
      <w:r w:rsidR="007C54FE" w:rsidRPr="00172FCB">
        <w:rPr>
          <w:rFonts w:cstheme="minorHAnsi"/>
          <w:sz w:val="22"/>
          <w:szCs w:val="22"/>
          <w:lang w:val="en-GB"/>
        </w:rPr>
        <w:t xml:space="preserve">identified on ‘Exhibit A’ by the yellow outlines; and   </w:t>
      </w:r>
    </w:p>
    <w:p w14:paraId="4D91C59D" w14:textId="77777777" w:rsidR="007C54FE" w:rsidRPr="00172FCB" w:rsidRDefault="007C54FE" w:rsidP="00AB672F">
      <w:pPr>
        <w:pStyle w:val="ListParagraph"/>
        <w:autoSpaceDE w:val="0"/>
        <w:autoSpaceDN w:val="0"/>
        <w:adjustRightInd w:val="0"/>
        <w:ind w:left="426"/>
        <w:rPr>
          <w:rFonts w:cstheme="minorHAnsi"/>
          <w:kern w:val="0"/>
          <w:sz w:val="22"/>
          <w:szCs w:val="22"/>
          <w:lang w:val="en-GB"/>
        </w:rPr>
      </w:pPr>
    </w:p>
    <w:p w14:paraId="0D542299" w14:textId="36A1615A" w:rsidR="0006700B" w:rsidRPr="007A1CCD" w:rsidRDefault="00827C55" w:rsidP="0006700B">
      <w:pPr>
        <w:pStyle w:val="ListParagraph"/>
        <w:numPr>
          <w:ilvl w:val="0"/>
          <w:numId w:val="25"/>
        </w:numPr>
        <w:autoSpaceDE w:val="0"/>
        <w:autoSpaceDN w:val="0"/>
        <w:adjustRightInd w:val="0"/>
        <w:ind w:left="426"/>
        <w:rPr>
          <w:rFonts w:cstheme="minorHAnsi"/>
          <w:sz w:val="22"/>
          <w:szCs w:val="22"/>
          <w:lang w:val="en-GB"/>
        </w:rPr>
      </w:pPr>
      <w:r w:rsidRPr="007A1CCD">
        <w:rPr>
          <w:rFonts w:cstheme="minorHAnsi"/>
          <w:sz w:val="22"/>
          <w:szCs w:val="22"/>
          <w:lang w:val="en-GB"/>
        </w:rPr>
        <w:t>We</w:t>
      </w:r>
      <w:r w:rsidR="007361D2" w:rsidRPr="007A1CCD">
        <w:rPr>
          <w:rFonts w:cstheme="minorHAnsi"/>
          <w:sz w:val="22"/>
          <w:szCs w:val="22"/>
          <w:lang w:val="en-GB"/>
        </w:rPr>
        <w:t>,</w:t>
      </w:r>
      <w:r w:rsidR="007C54FE" w:rsidRPr="007A1CCD">
        <w:rPr>
          <w:rFonts w:cstheme="minorHAnsi"/>
          <w:sz w:val="22"/>
          <w:szCs w:val="22"/>
          <w:lang w:val="en-GB"/>
        </w:rPr>
        <w:t xml:space="preserve"> living soul author</w:t>
      </w:r>
      <w:r w:rsidRPr="007A1CCD">
        <w:rPr>
          <w:rFonts w:cstheme="minorHAnsi"/>
          <w:sz w:val="22"/>
          <w:szCs w:val="22"/>
          <w:lang w:val="en-GB"/>
        </w:rPr>
        <w:t>s</w:t>
      </w:r>
      <w:r w:rsidR="007C54FE" w:rsidRPr="007A1CCD">
        <w:rPr>
          <w:rFonts w:cstheme="minorHAnsi"/>
          <w:sz w:val="22"/>
          <w:szCs w:val="22"/>
          <w:lang w:val="en-GB"/>
        </w:rPr>
        <w:t xml:space="preserve"> and Principal</w:t>
      </w:r>
      <w:r w:rsidRPr="007A1CCD">
        <w:rPr>
          <w:rFonts w:cstheme="minorHAnsi"/>
          <w:sz w:val="22"/>
          <w:szCs w:val="22"/>
          <w:lang w:val="en-GB"/>
        </w:rPr>
        <w:t>s</w:t>
      </w:r>
      <w:r w:rsidR="007C54FE" w:rsidRPr="007A1CCD">
        <w:rPr>
          <w:rFonts w:cstheme="minorHAnsi"/>
          <w:sz w:val="22"/>
          <w:szCs w:val="22"/>
          <w:lang w:val="en-GB"/>
        </w:rPr>
        <w:t xml:space="preserve"> </w:t>
      </w:r>
      <w:r w:rsidR="00B359D8" w:rsidRPr="007A1CCD">
        <w:rPr>
          <w:rFonts w:cstheme="minorHAnsi"/>
          <w:color w:val="FF0000"/>
          <w:sz w:val="22"/>
          <w:szCs w:val="22"/>
          <w:lang w:val="en-GB"/>
        </w:rPr>
        <w:t xml:space="preserve">John Henry </w:t>
      </w:r>
      <w:r w:rsidR="00B359D8" w:rsidRPr="007A1CCD">
        <w:rPr>
          <w:rFonts w:cstheme="minorHAnsi"/>
          <w:sz w:val="22"/>
          <w:szCs w:val="22"/>
          <w:lang w:val="en-GB"/>
        </w:rPr>
        <w:t xml:space="preserve">and </w:t>
      </w:r>
      <w:r w:rsidR="00B359D8" w:rsidRPr="007A1CCD">
        <w:rPr>
          <w:rFonts w:cstheme="minorHAnsi"/>
          <w:color w:val="FF0000"/>
          <w:sz w:val="22"/>
          <w:szCs w:val="22"/>
          <w:lang w:val="en-GB"/>
        </w:rPr>
        <w:t xml:space="preserve">Jane Mary </w:t>
      </w:r>
      <w:r w:rsidR="007C54FE" w:rsidRPr="007A1CCD">
        <w:rPr>
          <w:rFonts w:cstheme="minorHAnsi"/>
          <w:sz w:val="22"/>
          <w:szCs w:val="22"/>
          <w:lang w:val="en-GB"/>
        </w:rPr>
        <w:t>have absolute allodium property right and not a mere estate and claim and declare supreme authority over these lands using God’s Law, Natural Law Genesis 1:27-30 and therefore this land is freely held and occupied by living men and women without obligation or service or fee to any overlord or landlord or government or local authority; and</w:t>
      </w:r>
    </w:p>
    <w:p w14:paraId="3473B016" w14:textId="77777777" w:rsidR="0006700B" w:rsidRPr="00172FCB" w:rsidRDefault="0006700B" w:rsidP="0006700B">
      <w:pPr>
        <w:pStyle w:val="ListParagraph"/>
        <w:autoSpaceDE w:val="0"/>
        <w:autoSpaceDN w:val="0"/>
        <w:adjustRightInd w:val="0"/>
        <w:ind w:left="426"/>
        <w:rPr>
          <w:rFonts w:cstheme="minorHAnsi"/>
          <w:sz w:val="22"/>
          <w:szCs w:val="22"/>
          <w:lang w:val="en-GB"/>
        </w:rPr>
      </w:pPr>
    </w:p>
    <w:p w14:paraId="1C23CEC8" w14:textId="6FC00459" w:rsidR="007C54FE" w:rsidRPr="00172FCB" w:rsidRDefault="007C65E1" w:rsidP="00517725">
      <w:pPr>
        <w:pStyle w:val="ListParagraph"/>
        <w:numPr>
          <w:ilvl w:val="0"/>
          <w:numId w:val="25"/>
        </w:numPr>
        <w:autoSpaceDE w:val="0"/>
        <w:autoSpaceDN w:val="0"/>
        <w:adjustRightInd w:val="0"/>
        <w:ind w:left="426"/>
        <w:rPr>
          <w:rFonts w:cstheme="minorHAnsi"/>
          <w:sz w:val="22"/>
          <w:szCs w:val="22"/>
          <w:lang w:val="en-GB"/>
        </w:rPr>
      </w:pPr>
      <w:r w:rsidRPr="00172FCB">
        <w:rPr>
          <w:rFonts w:cstheme="minorHAnsi"/>
          <w:kern w:val="0"/>
          <w:sz w:val="22"/>
          <w:szCs w:val="22"/>
          <w:lang w:val="en-GB"/>
        </w:rPr>
        <w:t>We</w:t>
      </w:r>
      <w:r w:rsidR="007C54FE" w:rsidRPr="00172FCB">
        <w:rPr>
          <w:rFonts w:cstheme="minorHAnsi"/>
          <w:sz w:val="22"/>
          <w:szCs w:val="22"/>
          <w:lang w:val="en-GB"/>
        </w:rPr>
        <w:t>, living soul author</w:t>
      </w:r>
      <w:r w:rsidR="007903A0" w:rsidRPr="00172FCB">
        <w:rPr>
          <w:rFonts w:cstheme="minorHAnsi"/>
          <w:sz w:val="22"/>
          <w:szCs w:val="22"/>
          <w:lang w:val="en-GB"/>
        </w:rPr>
        <w:t>s</w:t>
      </w:r>
      <w:r w:rsidR="007C54FE" w:rsidRPr="00172FCB">
        <w:rPr>
          <w:rFonts w:cstheme="minorHAnsi"/>
          <w:sz w:val="22"/>
          <w:szCs w:val="22"/>
          <w:lang w:val="en-GB"/>
        </w:rPr>
        <w:t xml:space="preserve"> </w:t>
      </w:r>
      <w:r w:rsidR="00B359D8" w:rsidRPr="00517725">
        <w:rPr>
          <w:rFonts w:cstheme="minorHAnsi"/>
          <w:color w:val="FF0000"/>
          <w:sz w:val="22"/>
          <w:szCs w:val="22"/>
          <w:lang w:val="en-GB"/>
        </w:rPr>
        <w:t xml:space="preserve">John Henry </w:t>
      </w:r>
      <w:r w:rsidR="00B359D8" w:rsidRPr="00172FCB">
        <w:rPr>
          <w:rFonts w:cstheme="minorHAnsi"/>
          <w:sz w:val="22"/>
          <w:szCs w:val="22"/>
          <w:lang w:val="en-GB"/>
        </w:rPr>
        <w:t xml:space="preserve">and </w:t>
      </w:r>
      <w:r w:rsidR="00B359D8" w:rsidRPr="00517725">
        <w:rPr>
          <w:rFonts w:cstheme="minorHAnsi"/>
          <w:color w:val="FF0000"/>
          <w:sz w:val="22"/>
          <w:szCs w:val="22"/>
          <w:lang w:val="en-GB"/>
        </w:rPr>
        <w:t xml:space="preserve">Jane Mary </w:t>
      </w:r>
      <w:r w:rsidR="007C54FE" w:rsidRPr="00172FCB">
        <w:rPr>
          <w:rFonts w:cstheme="minorHAnsi"/>
          <w:sz w:val="22"/>
          <w:szCs w:val="22"/>
          <w:lang w:val="en-GB"/>
        </w:rPr>
        <w:t xml:space="preserve">hold no contract with any de facto occupying corporate Aotearoa, Tireni [New Zealand] government for their public debts or commercial liabilities at any time whatsoever; and </w:t>
      </w:r>
    </w:p>
    <w:p w14:paraId="24C08BA6" w14:textId="77777777" w:rsidR="007C54FE" w:rsidRPr="00172FCB" w:rsidRDefault="007C54FE" w:rsidP="00AB672F">
      <w:pPr>
        <w:pStyle w:val="ListParagraph"/>
        <w:ind w:left="426"/>
        <w:rPr>
          <w:rFonts w:cstheme="minorHAnsi"/>
          <w:kern w:val="0"/>
          <w:sz w:val="22"/>
          <w:szCs w:val="22"/>
          <w:lang w:val="en-GB"/>
        </w:rPr>
      </w:pPr>
    </w:p>
    <w:p w14:paraId="09BA339A" w14:textId="4B92E858" w:rsidR="007C54FE" w:rsidRPr="00172FCB" w:rsidRDefault="007903A0" w:rsidP="00AB672F">
      <w:pPr>
        <w:pStyle w:val="ListParagraph"/>
        <w:numPr>
          <w:ilvl w:val="0"/>
          <w:numId w:val="25"/>
        </w:numPr>
        <w:autoSpaceDE w:val="0"/>
        <w:autoSpaceDN w:val="0"/>
        <w:adjustRightInd w:val="0"/>
        <w:ind w:left="426"/>
        <w:rPr>
          <w:rFonts w:cstheme="minorHAnsi"/>
          <w:sz w:val="22"/>
          <w:szCs w:val="22"/>
          <w:lang w:val="en-GB"/>
        </w:rPr>
      </w:pPr>
      <w:r w:rsidRPr="00172FCB">
        <w:rPr>
          <w:rFonts w:cstheme="minorHAnsi"/>
          <w:sz w:val="22"/>
          <w:szCs w:val="22"/>
          <w:lang w:val="en-GB"/>
        </w:rPr>
        <w:t>We</w:t>
      </w:r>
      <w:r w:rsidR="007C54FE" w:rsidRPr="00172FCB">
        <w:rPr>
          <w:rFonts w:cstheme="minorHAnsi"/>
          <w:sz w:val="22"/>
          <w:szCs w:val="22"/>
          <w:lang w:val="en-GB"/>
        </w:rPr>
        <w:t>, living soul author</w:t>
      </w:r>
      <w:r w:rsidRPr="00172FCB">
        <w:rPr>
          <w:rFonts w:cstheme="minorHAnsi"/>
          <w:sz w:val="22"/>
          <w:szCs w:val="22"/>
          <w:lang w:val="en-GB"/>
        </w:rPr>
        <w:t>s</w:t>
      </w:r>
      <w:r w:rsidR="007C54FE" w:rsidRPr="00172FCB">
        <w:rPr>
          <w:rFonts w:cstheme="minorHAnsi"/>
          <w:sz w:val="22"/>
          <w:szCs w:val="22"/>
          <w:lang w:val="en-GB"/>
        </w:rPr>
        <w:t xml:space="preserve"> </w:t>
      </w:r>
      <w:r w:rsidR="00B359D8" w:rsidRPr="00517725">
        <w:rPr>
          <w:rFonts w:cstheme="minorHAnsi"/>
          <w:color w:val="FF0000"/>
          <w:sz w:val="22"/>
          <w:szCs w:val="22"/>
          <w:lang w:val="en-GB"/>
        </w:rPr>
        <w:t xml:space="preserve">John Henry </w:t>
      </w:r>
      <w:r w:rsidR="00B359D8" w:rsidRPr="00172FCB">
        <w:rPr>
          <w:rFonts w:cstheme="minorHAnsi"/>
          <w:sz w:val="22"/>
          <w:szCs w:val="22"/>
          <w:lang w:val="en-GB"/>
        </w:rPr>
        <w:t xml:space="preserve">and </w:t>
      </w:r>
      <w:r w:rsidR="00B359D8" w:rsidRPr="00517725">
        <w:rPr>
          <w:rFonts w:cstheme="minorHAnsi"/>
          <w:color w:val="FF0000"/>
          <w:sz w:val="22"/>
          <w:szCs w:val="22"/>
          <w:lang w:val="en-GB"/>
        </w:rPr>
        <w:t xml:space="preserve">Jane Mary </w:t>
      </w:r>
      <w:r w:rsidR="007C54FE" w:rsidRPr="00172FCB">
        <w:rPr>
          <w:rFonts w:cstheme="minorHAnsi"/>
          <w:sz w:val="22"/>
          <w:szCs w:val="22"/>
          <w:lang w:val="en-GB"/>
        </w:rPr>
        <w:t xml:space="preserve">declare that the one true almighty God created men and woman, and men and woman created corporations; and a corporation can never have control or authority over a living man or woman without their consent and </w:t>
      </w:r>
      <w:r w:rsidRPr="00172FCB">
        <w:rPr>
          <w:rFonts w:cstheme="minorHAnsi"/>
          <w:sz w:val="22"/>
          <w:szCs w:val="22"/>
          <w:lang w:val="en-GB"/>
        </w:rPr>
        <w:t>we</w:t>
      </w:r>
      <w:r w:rsidR="007C54FE" w:rsidRPr="00172FCB">
        <w:rPr>
          <w:rFonts w:cstheme="minorHAnsi"/>
          <w:sz w:val="22"/>
          <w:szCs w:val="22"/>
          <w:lang w:val="en-GB"/>
        </w:rPr>
        <w:t xml:space="preserve"> have not consented to any corporation having control or authority over </w:t>
      </w:r>
      <w:r w:rsidRPr="00172FCB">
        <w:rPr>
          <w:rFonts w:cstheme="minorHAnsi"/>
          <w:sz w:val="22"/>
          <w:szCs w:val="22"/>
          <w:lang w:val="en-GB"/>
        </w:rPr>
        <w:t>us</w:t>
      </w:r>
      <w:r w:rsidR="007C54FE" w:rsidRPr="00172FCB">
        <w:rPr>
          <w:rFonts w:cstheme="minorHAnsi"/>
          <w:sz w:val="22"/>
          <w:szCs w:val="22"/>
          <w:lang w:val="en-GB"/>
        </w:rPr>
        <w:t xml:space="preserve">; and </w:t>
      </w:r>
    </w:p>
    <w:p w14:paraId="475A5BAF" w14:textId="77777777" w:rsidR="007C54FE" w:rsidRPr="00172FCB" w:rsidRDefault="007C54FE" w:rsidP="00AB672F">
      <w:pPr>
        <w:pStyle w:val="ListParagraph"/>
        <w:ind w:left="426"/>
        <w:rPr>
          <w:rFonts w:cstheme="minorHAnsi"/>
          <w:kern w:val="0"/>
          <w:sz w:val="22"/>
          <w:szCs w:val="22"/>
          <w:lang w:val="en-GB"/>
        </w:rPr>
      </w:pPr>
    </w:p>
    <w:p w14:paraId="707C2003" w14:textId="37AAE070" w:rsidR="007C54FE" w:rsidRPr="00172FCB" w:rsidRDefault="007903A0" w:rsidP="00AB672F">
      <w:pPr>
        <w:pStyle w:val="ListParagraph"/>
        <w:numPr>
          <w:ilvl w:val="0"/>
          <w:numId w:val="25"/>
        </w:numPr>
        <w:autoSpaceDE w:val="0"/>
        <w:autoSpaceDN w:val="0"/>
        <w:adjustRightInd w:val="0"/>
        <w:ind w:left="426"/>
        <w:rPr>
          <w:rFonts w:cstheme="minorHAnsi"/>
          <w:sz w:val="22"/>
          <w:szCs w:val="22"/>
          <w:lang w:val="en-GB"/>
        </w:rPr>
      </w:pPr>
      <w:r w:rsidRPr="00172FCB">
        <w:rPr>
          <w:rFonts w:cstheme="minorHAnsi"/>
          <w:sz w:val="22"/>
          <w:szCs w:val="22"/>
          <w:lang w:val="en-GB"/>
        </w:rPr>
        <w:t>We</w:t>
      </w:r>
      <w:r w:rsidR="007C54FE" w:rsidRPr="00172FCB">
        <w:rPr>
          <w:rFonts w:cstheme="minorHAnsi"/>
          <w:sz w:val="22"/>
          <w:szCs w:val="22"/>
          <w:lang w:val="en-GB"/>
        </w:rPr>
        <w:t>, living soul author</w:t>
      </w:r>
      <w:r w:rsidRPr="00172FCB">
        <w:rPr>
          <w:rFonts w:cstheme="minorHAnsi"/>
          <w:sz w:val="22"/>
          <w:szCs w:val="22"/>
          <w:lang w:val="en-GB"/>
        </w:rPr>
        <w:t>s</w:t>
      </w:r>
      <w:r w:rsidR="007C54FE" w:rsidRPr="00172FCB">
        <w:rPr>
          <w:rFonts w:cstheme="minorHAnsi"/>
          <w:sz w:val="22"/>
          <w:szCs w:val="22"/>
          <w:lang w:val="en-GB"/>
        </w:rPr>
        <w:t xml:space="preserve"> </w:t>
      </w:r>
      <w:r w:rsidR="00B359D8" w:rsidRPr="00517725">
        <w:rPr>
          <w:rFonts w:cstheme="minorHAnsi"/>
          <w:color w:val="FF0000"/>
          <w:sz w:val="22"/>
          <w:szCs w:val="22"/>
          <w:lang w:val="en-GB"/>
        </w:rPr>
        <w:t xml:space="preserve">John Henry </w:t>
      </w:r>
      <w:r w:rsidR="00B359D8" w:rsidRPr="00172FCB">
        <w:rPr>
          <w:rFonts w:cstheme="minorHAnsi"/>
          <w:sz w:val="22"/>
          <w:szCs w:val="22"/>
          <w:lang w:val="en-GB"/>
        </w:rPr>
        <w:t xml:space="preserve">and </w:t>
      </w:r>
      <w:r w:rsidR="00B359D8" w:rsidRPr="00517725">
        <w:rPr>
          <w:rFonts w:cstheme="minorHAnsi"/>
          <w:color w:val="FF0000"/>
          <w:sz w:val="22"/>
          <w:szCs w:val="22"/>
          <w:lang w:val="en-GB"/>
        </w:rPr>
        <w:t xml:space="preserve">Jane Mary </w:t>
      </w:r>
      <w:r w:rsidRPr="00172FCB">
        <w:rPr>
          <w:rFonts w:cstheme="minorHAnsi"/>
          <w:sz w:val="22"/>
          <w:szCs w:val="22"/>
          <w:lang w:val="en-GB"/>
        </w:rPr>
        <w:t xml:space="preserve">are </w:t>
      </w:r>
      <w:r w:rsidR="007C54FE" w:rsidRPr="00172FCB">
        <w:rPr>
          <w:rFonts w:cstheme="minorHAnsi"/>
          <w:sz w:val="22"/>
          <w:szCs w:val="22"/>
          <w:lang w:val="en-GB"/>
        </w:rPr>
        <w:t>neither thing</w:t>
      </w:r>
      <w:r w:rsidR="00516276" w:rsidRPr="00172FCB">
        <w:rPr>
          <w:rFonts w:cstheme="minorHAnsi"/>
          <w:sz w:val="22"/>
          <w:szCs w:val="22"/>
          <w:lang w:val="en-GB"/>
        </w:rPr>
        <w:t>s</w:t>
      </w:r>
      <w:r w:rsidR="007C54FE" w:rsidRPr="00172FCB">
        <w:rPr>
          <w:rFonts w:cstheme="minorHAnsi"/>
          <w:sz w:val="22"/>
          <w:szCs w:val="22"/>
          <w:lang w:val="en-GB"/>
        </w:rPr>
        <w:t>, nor discounted entit</w:t>
      </w:r>
      <w:r w:rsidR="00516276" w:rsidRPr="00172FCB">
        <w:rPr>
          <w:rFonts w:cstheme="minorHAnsi"/>
          <w:sz w:val="22"/>
          <w:szCs w:val="22"/>
          <w:lang w:val="en-GB"/>
        </w:rPr>
        <w:t>ies</w:t>
      </w:r>
      <w:r w:rsidR="007C54FE" w:rsidRPr="00172FCB">
        <w:rPr>
          <w:rFonts w:cstheme="minorHAnsi"/>
          <w:sz w:val="22"/>
          <w:szCs w:val="22"/>
          <w:lang w:val="en-GB"/>
        </w:rPr>
        <w:t>, nor legally defined person</w:t>
      </w:r>
      <w:r w:rsidRPr="00172FCB">
        <w:rPr>
          <w:rFonts w:cstheme="minorHAnsi"/>
          <w:sz w:val="22"/>
          <w:szCs w:val="22"/>
          <w:lang w:val="en-GB"/>
        </w:rPr>
        <w:t>s</w:t>
      </w:r>
      <w:r w:rsidR="007C54FE" w:rsidRPr="00172FCB">
        <w:rPr>
          <w:rFonts w:cstheme="minorHAnsi"/>
          <w:sz w:val="22"/>
          <w:szCs w:val="22"/>
          <w:lang w:val="en-GB"/>
        </w:rPr>
        <w:t>, nor human-being</w:t>
      </w:r>
      <w:r w:rsidRPr="00172FCB">
        <w:rPr>
          <w:rFonts w:cstheme="minorHAnsi"/>
          <w:sz w:val="22"/>
          <w:szCs w:val="22"/>
          <w:lang w:val="en-GB"/>
        </w:rPr>
        <w:t>s</w:t>
      </w:r>
      <w:r w:rsidR="007C54FE" w:rsidRPr="00172FCB">
        <w:rPr>
          <w:rFonts w:cstheme="minorHAnsi"/>
          <w:sz w:val="22"/>
          <w:szCs w:val="22"/>
          <w:lang w:val="en-GB"/>
        </w:rPr>
        <w:t>, nor individual</w:t>
      </w:r>
      <w:r w:rsidR="00516276" w:rsidRPr="00172FCB">
        <w:rPr>
          <w:rFonts w:cstheme="minorHAnsi"/>
          <w:sz w:val="22"/>
          <w:szCs w:val="22"/>
          <w:lang w:val="en-GB"/>
        </w:rPr>
        <w:t>s</w:t>
      </w:r>
      <w:r w:rsidR="007C54FE" w:rsidRPr="00172FCB">
        <w:rPr>
          <w:rFonts w:cstheme="minorHAnsi"/>
          <w:sz w:val="22"/>
          <w:szCs w:val="22"/>
          <w:lang w:val="en-GB"/>
        </w:rPr>
        <w:t>, nor resident</w:t>
      </w:r>
      <w:r w:rsidR="00516276" w:rsidRPr="00172FCB">
        <w:rPr>
          <w:rFonts w:cstheme="minorHAnsi"/>
          <w:sz w:val="22"/>
          <w:szCs w:val="22"/>
          <w:lang w:val="en-GB"/>
        </w:rPr>
        <w:t>s</w:t>
      </w:r>
      <w:r w:rsidR="007C54FE" w:rsidRPr="00172FCB">
        <w:rPr>
          <w:rFonts w:cstheme="minorHAnsi"/>
          <w:sz w:val="22"/>
          <w:szCs w:val="22"/>
          <w:lang w:val="en-GB"/>
        </w:rPr>
        <w:t>, or withholding agent</w:t>
      </w:r>
      <w:r w:rsidR="00516276" w:rsidRPr="00172FCB">
        <w:rPr>
          <w:rFonts w:cstheme="minorHAnsi"/>
          <w:sz w:val="22"/>
          <w:szCs w:val="22"/>
          <w:lang w:val="en-GB"/>
        </w:rPr>
        <w:t>s</w:t>
      </w:r>
      <w:r w:rsidR="007C54FE" w:rsidRPr="00172FCB">
        <w:rPr>
          <w:rFonts w:cstheme="minorHAnsi"/>
          <w:sz w:val="22"/>
          <w:szCs w:val="22"/>
          <w:lang w:val="en-GB"/>
        </w:rPr>
        <w:t xml:space="preserve">, as these terms are defined under the Statute of which “we the people have not consented to,” and as such, </w:t>
      </w:r>
      <w:r w:rsidR="00516276" w:rsidRPr="00172FCB">
        <w:rPr>
          <w:rFonts w:cstheme="minorHAnsi"/>
          <w:sz w:val="22"/>
          <w:szCs w:val="22"/>
          <w:lang w:val="en-GB"/>
        </w:rPr>
        <w:t xml:space="preserve">we are </w:t>
      </w:r>
      <w:r w:rsidR="007C54FE" w:rsidRPr="00172FCB">
        <w:rPr>
          <w:rFonts w:cstheme="minorHAnsi"/>
          <w:sz w:val="22"/>
          <w:szCs w:val="22"/>
          <w:lang w:val="en-GB"/>
        </w:rPr>
        <w:t>henceforth to be recognised as living breathing soul</w:t>
      </w:r>
      <w:r w:rsidR="00516276" w:rsidRPr="00172FCB">
        <w:rPr>
          <w:rFonts w:cstheme="minorHAnsi"/>
          <w:sz w:val="22"/>
          <w:szCs w:val="22"/>
          <w:lang w:val="en-GB"/>
        </w:rPr>
        <w:t>s</w:t>
      </w:r>
      <w:r w:rsidR="007C54FE" w:rsidRPr="00172FCB">
        <w:rPr>
          <w:rFonts w:cstheme="minorHAnsi"/>
          <w:sz w:val="22"/>
          <w:szCs w:val="22"/>
          <w:lang w:val="en-GB"/>
        </w:rPr>
        <w:t xml:space="preserve">, living on the land under Almighty God; and are no longer ‘lost at sea’; and  </w:t>
      </w:r>
    </w:p>
    <w:p w14:paraId="23AC711A" w14:textId="77777777" w:rsidR="00C24784" w:rsidRPr="00172FCB" w:rsidRDefault="00C24784" w:rsidP="00C24784">
      <w:pPr>
        <w:pStyle w:val="ListParagraph"/>
        <w:rPr>
          <w:rFonts w:cstheme="minorHAnsi"/>
          <w:kern w:val="0"/>
          <w:sz w:val="22"/>
          <w:szCs w:val="22"/>
          <w:lang w:val="en-GB"/>
        </w:rPr>
      </w:pPr>
    </w:p>
    <w:p w14:paraId="42FC97C0" w14:textId="10A95202" w:rsidR="007C54FE" w:rsidRPr="00172FCB" w:rsidRDefault="007C54FE" w:rsidP="00AB672F">
      <w:pPr>
        <w:pStyle w:val="ListParagraph"/>
        <w:numPr>
          <w:ilvl w:val="0"/>
          <w:numId w:val="25"/>
        </w:numPr>
        <w:autoSpaceDE w:val="0"/>
        <w:autoSpaceDN w:val="0"/>
        <w:adjustRightInd w:val="0"/>
        <w:ind w:left="426"/>
        <w:rPr>
          <w:rFonts w:cstheme="minorHAnsi"/>
          <w:sz w:val="22"/>
          <w:szCs w:val="22"/>
          <w:lang w:val="en-GB"/>
        </w:rPr>
      </w:pPr>
      <w:r w:rsidRPr="00172FCB">
        <w:rPr>
          <w:rFonts w:cstheme="minorHAnsi"/>
          <w:sz w:val="22"/>
          <w:szCs w:val="22"/>
          <w:lang w:val="en-GB"/>
        </w:rPr>
        <w:t xml:space="preserve">from age of consent to the date of this Affidavit, </w:t>
      </w:r>
      <w:r w:rsidR="00D232B1" w:rsidRPr="00172FCB">
        <w:rPr>
          <w:rFonts w:cstheme="minorHAnsi"/>
          <w:sz w:val="22"/>
          <w:szCs w:val="22"/>
          <w:lang w:val="en-GB"/>
        </w:rPr>
        <w:t>we</w:t>
      </w:r>
      <w:r w:rsidR="00DA5BD1" w:rsidRPr="00172FCB">
        <w:rPr>
          <w:rFonts w:cstheme="minorHAnsi"/>
          <w:sz w:val="22"/>
          <w:szCs w:val="22"/>
          <w:lang w:val="en-GB"/>
        </w:rPr>
        <w:t>,</w:t>
      </w:r>
      <w:r w:rsidR="00D232B1" w:rsidRPr="00172FCB">
        <w:rPr>
          <w:rFonts w:cstheme="minorHAnsi"/>
          <w:sz w:val="22"/>
          <w:szCs w:val="22"/>
          <w:lang w:val="en-GB"/>
        </w:rPr>
        <w:t xml:space="preserve"> </w:t>
      </w:r>
      <w:r w:rsidRPr="00172FCB">
        <w:rPr>
          <w:rFonts w:cstheme="minorHAnsi"/>
          <w:sz w:val="22"/>
          <w:szCs w:val="22"/>
          <w:lang w:val="en-GB"/>
        </w:rPr>
        <w:t>living soul author</w:t>
      </w:r>
      <w:r w:rsidR="00D232B1" w:rsidRPr="00172FCB">
        <w:rPr>
          <w:rFonts w:cstheme="minorHAnsi"/>
          <w:sz w:val="22"/>
          <w:szCs w:val="22"/>
          <w:lang w:val="en-GB"/>
        </w:rPr>
        <w:t>s</w:t>
      </w:r>
      <w:r w:rsidRPr="00172FCB">
        <w:rPr>
          <w:rFonts w:cstheme="minorHAnsi"/>
          <w:sz w:val="22"/>
          <w:szCs w:val="22"/>
          <w:lang w:val="en-GB"/>
        </w:rPr>
        <w:t xml:space="preserve"> </w:t>
      </w:r>
      <w:r w:rsidR="00B359D8" w:rsidRPr="00517725">
        <w:rPr>
          <w:rFonts w:cstheme="minorHAnsi"/>
          <w:color w:val="FF0000"/>
          <w:sz w:val="22"/>
          <w:szCs w:val="22"/>
          <w:lang w:val="en-GB"/>
        </w:rPr>
        <w:t xml:space="preserve">John Henry </w:t>
      </w:r>
      <w:r w:rsidR="00B359D8" w:rsidRPr="00172FCB">
        <w:rPr>
          <w:rFonts w:cstheme="minorHAnsi"/>
          <w:sz w:val="22"/>
          <w:szCs w:val="22"/>
          <w:lang w:val="en-GB"/>
        </w:rPr>
        <w:t xml:space="preserve">and </w:t>
      </w:r>
      <w:r w:rsidR="00B359D8" w:rsidRPr="00517725">
        <w:rPr>
          <w:rFonts w:cstheme="minorHAnsi"/>
          <w:color w:val="FF0000"/>
          <w:sz w:val="22"/>
          <w:szCs w:val="22"/>
          <w:lang w:val="en-GB"/>
        </w:rPr>
        <w:t xml:space="preserve">Jane Mary </w:t>
      </w:r>
      <w:r w:rsidRPr="00172FCB">
        <w:rPr>
          <w:rFonts w:cstheme="minorHAnsi"/>
          <w:sz w:val="22"/>
          <w:szCs w:val="22"/>
          <w:lang w:val="en-GB"/>
        </w:rPr>
        <w:t xml:space="preserve">have never signed any contract knowingly, willingly, intelligently, voluntarily, or intentionally whereby </w:t>
      </w:r>
      <w:r w:rsidR="00D232B1" w:rsidRPr="00172FCB">
        <w:rPr>
          <w:rFonts w:cstheme="minorHAnsi"/>
          <w:sz w:val="22"/>
          <w:szCs w:val="22"/>
          <w:lang w:val="en-GB"/>
        </w:rPr>
        <w:t>we</w:t>
      </w:r>
      <w:r w:rsidRPr="00172FCB">
        <w:rPr>
          <w:rFonts w:cstheme="minorHAnsi"/>
          <w:sz w:val="22"/>
          <w:szCs w:val="22"/>
          <w:lang w:val="en-GB"/>
        </w:rPr>
        <w:t xml:space="preserve"> have waived any of </w:t>
      </w:r>
      <w:r w:rsidR="0028066E" w:rsidRPr="00172FCB">
        <w:rPr>
          <w:rFonts w:cstheme="minorHAnsi"/>
          <w:sz w:val="22"/>
          <w:szCs w:val="22"/>
          <w:lang w:val="en-GB"/>
        </w:rPr>
        <w:t xml:space="preserve">our </w:t>
      </w:r>
      <w:r w:rsidRPr="00172FCB">
        <w:rPr>
          <w:rFonts w:cstheme="minorHAnsi"/>
          <w:sz w:val="22"/>
          <w:szCs w:val="22"/>
          <w:lang w:val="en-GB"/>
        </w:rPr>
        <w:t xml:space="preserve">natural inherent rights. </w:t>
      </w:r>
      <w:r w:rsidR="0028066E" w:rsidRPr="00172FCB">
        <w:rPr>
          <w:rFonts w:cstheme="minorHAnsi"/>
          <w:sz w:val="22"/>
          <w:szCs w:val="22"/>
          <w:lang w:val="en-GB"/>
        </w:rPr>
        <w:t>We</w:t>
      </w:r>
      <w:r w:rsidRPr="00172FCB">
        <w:rPr>
          <w:rFonts w:cstheme="minorHAnsi"/>
          <w:sz w:val="22"/>
          <w:szCs w:val="22"/>
          <w:lang w:val="en-GB"/>
        </w:rPr>
        <w:t xml:space="preserve"> hereby revoke, rescind, cancel, and make void all ‘contracts’, ‘agreements’, ‘forms’, or ‘instruments’ that </w:t>
      </w:r>
      <w:r w:rsidR="0028066E" w:rsidRPr="00172FCB">
        <w:rPr>
          <w:rFonts w:cstheme="minorHAnsi"/>
          <w:sz w:val="22"/>
          <w:szCs w:val="22"/>
          <w:lang w:val="en-GB"/>
        </w:rPr>
        <w:t>we</w:t>
      </w:r>
      <w:r w:rsidRPr="00172FCB">
        <w:rPr>
          <w:rFonts w:cstheme="minorHAnsi"/>
          <w:sz w:val="22"/>
          <w:szCs w:val="22"/>
          <w:lang w:val="en-GB"/>
        </w:rPr>
        <w:t xml:space="preserve"> have signed as individual</w:t>
      </w:r>
      <w:r w:rsidR="0028066E" w:rsidRPr="00172FCB">
        <w:rPr>
          <w:rFonts w:cstheme="minorHAnsi"/>
          <w:sz w:val="22"/>
          <w:szCs w:val="22"/>
          <w:lang w:val="en-GB"/>
        </w:rPr>
        <w:t>s</w:t>
      </w:r>
      <w:r w:rsidRPr="00172FCB">
        <w:rPr>
          <w:rFonts w:cstheme="minorHAnsi"/>
          <w:sz w:val="22"/>
          <w:szCs w:val="22"/>
          <w:lang w:val="en-GB"/>
        </w:rPr>
        <w:t>, director</w:t>
      </w:r>
      <w:r w:rsidR="0028066E" w:rsidRPr="00172FCB">
        <w:rPr>
          <w:rFonts w:cstheme="minorHAnsi"/>
          <w:sz w:val="22"/>
          <w:szCs w:val="22"/>
          <w:lang w:val="en-GB"/>
        </w:rPr>
        <w:t>s</w:t>
      </w:r>
      <w:r w:rsidRPr="00172FCB">
        <w:rPr>
          <w:rFonts w:cstheme="minorHAnsi"/>
          <w:sz w:val="22"/>
          <w:szCs w:val="22"/>
          <w:lang w:val="en-GB"/>
        </w:rPr>
        <w:t>, trustee</w:t>
      </w:r>
      <w:r w:rsidR="0028066E" w:rsidRPr="00172FCB">
        <w:rPr>
          <w:rFonts w:cstheme="minorHAnsi"/>
          <w:sz w:val="22"/>
          <w:szCs w:val="22"/>
          <w:lang w:val="en-GB"/>
        </w:rPr>
        <w:t>s</w:t>
      </w:r>
      <w:r w:rsidRPr="00172FCB">
        <w:rPr>
          <w:rFonts w:cstheme="minorHAnsi"/>
          <w:sz w:val="22"/>
          <w:szCs w:val="22"/>
          <w:lang w:val="en-GB"/>
        </w:rPr>
        <w:t>, trustee director</w:t>
      </w:r>
      <w:r w:rsidR="0028066E" w:rsidRPr="00172FCB">
        <w:rPr>
          <w:rFonts w:cstheme="minorHAnsi"/>
          <w:sz w:val="22"/>
          <w:szCs w:val="22"/>
          <w:lang w:val="en-GB"/>
        </w:rPr>
        <w:t>s</w:t>
      </w:r>
      <w:r w:rsidRPr="00172FCB">
        <w:rPr>
          <w:rFonts w:cstheme="minorHAnsi"/>
          <w:sz w:val="22"/>
          <w:szCs w:val="22"/>
          <w:lang w:val="en-GB"/>
        </w:rPr>
        <w:t xml:space="preserve"> or as guarantor</w:t>
      </w:r>
      <w:r w:rsidR="0028066E" w:rsidRPr="00172FCB">
        <w:rPr>
          <w:rFonts w:cstheme="minorHAnsi"/>
          <w:sz w:val="22"/>
          <w:szCs w:val="22"/>
          <w:lang w:val="en-GB"/>
        </w:rPr>
        <w:t>s</w:t>
      </w:r>
      <w:r w:rsidRPr="00172FCB">
        <w:rPr>
          <w:rFonts w:cstheme="minorHAnsi"/>
          <w:sz w:val="22"/>
          <w:szCs w:val="22"/>
          <w:lang w:val="en-GB"/>
        </w:rPr>
        <w:t xml:space="preserve"> or any other capacity and that have been, are being, or may potentially be construed to give the agent(s) of any agency or department of any ‘incorporated government’, any ‘banking corporation’, any ‘authority’, ‘venue’, or ‘jurisdiction’ over </w:t>
      </w:r>
      <w:r w:rsidR="0028066E" w:rsidRPr="00172FCB">
        <w:rPr>
          <w:rFonts w:cstheme="minorHAnsi"/>
          <w:sz w:val="22"/>
          <w:szCs w:val="22"/>
          <w:lang w:val="en-GB"/>
        </w:rPr>
        <w:t>us</w:t>
      </w:r>
      <w:r w:rsidRPr="00172FCB">
        <w:rPr>
          <w:rFonts w:cstheme="minorHAnsi"/>
          <w:sz w:val="22"/>
          <w:szCs w:val="22"/>
          <w:lang w:val="en-GB"/>
        </w:rPr>
        <w:t>, living soul author</w:t>
      </w:r>
      <w:r w:rsidR="0028066E" w:rsidRPr="00172FCB">
        <w:rPr>
          <w:rFonts w:cstheme="minorHAnsi"/>
          <w:sz w:val="22"/>
          <w:szCs w:val="22"/>
          <w:lang w:val="en-GB"/>
        </w:rPr>
        <w:t>s</w:t>
      </w:r>
      <w:r w:rsidRPr="00172FCB">
        <w:rPr>
          <w:rFonts w:cstheme="minorHAnsi"/>
          <w:sz w:val="22"/>
          <w:szCs w:val="22"/>
          <w:lang w:val="en-GB"/>
        </w:rPr>
        <w:t xml:space="preserve"> </w:t>
      </w:r>
      <w:r w:rsidR="00B359D8" w:rsidRPr="00172FCB">
        <w:rPr>
          <w:rFonts w:cstheme="minorHAnsi"/>
          <w:sz w:val="22"/>
          <w:szCs w:val="22"/>
          <w:lang w:val="en-GB"/>
        </w:rPr>
        <w:t xml:space="preserve">John Henry and Jane Mary </w:t>
      </w:r>
      <w:r w:rsidRPr="00172FCB">
        <w:rPr>
          <w:rFonts w:cstheme="minorHAnsi"/>
          <w:sz w:val="22"/>
          <w:szCs w:val="22"/>
          <w:lang w:val="en-GB"/>
        </w:rPr>
        <w:t xml:space="preserve">where such unconscionable ‘contracts,’ ‘agreements,’ and ‘forms’ that exist to exploit </w:t>
      </w:r>
      <w:r w:rsidR="0079013C" w:rsidRPr="00172FCB">
        <w:rPr>
          <w:rFonts w:cstheme="minorHAnsi"/>
          <w:sz w:val="22"/>
          <w:szCs w:val="22"/>
          <w:lang w:val="en-GB"/>
        </w:rPr>
        <w:t xml:space="preserve">us </w:t>
      </w:r>
      <w:r w:rsidRPr="00172FCB">
        <w:rPr>
          <w:rFonts w:cstheme="minorHAnsi"/>
          <w:sz w:val="22"/>
          <w:szCs w:val="22"/>
          <w:lang w:val="en-GB"/>
        </w:rPr>
        <w:t>have been proven to be grammatically fraudulent and are therefore to be considered null and void from the legal and lawful viewpoints of all parties involved; and</w:t>
      </w:r>
    </w:p>
    <w:p w14:paraId="297BA94B" w14:textId="77777777" w:rsidR="00C24784" w:rsidRPr="00172FCB" w:rsidRDefault="00C24784" w:rsidP="00C24784">
      <w:pPr>
        <w:pStyle w:val="ListParagraph"/>
        <w:rPr>
          <w:rFonts w:cstheme="minorHAnsi"/>
          <w:kern w:val="0"/>
          <w:sz w:val="22"/>
          <w:szCs w:val="22"/>
          <w:lang w:val="en-GB"/>
        </w:rPr>
      </w:pPr>
    </w:p>
    <w:p w14:paraId="6F5670EC" w14:textId="77777777" w:rsidR="007C54FE" w:rsidRPr="00172FCB" w:rsidRDefault="007C54FE" w:rsidP="00AB672F">
      <w:pPr>
        <w:pStyle w:val="ListParagraph"/>
        <w:ind w:left="426"/>
        <w:rPr>
          <w:rFonts w:cstheme="minorHAnsi"/>
          <w:kern w:val="0"/>
          <w:sz w:val="22"/>
          <w:szCs w:val="22"/>
          <w:lang w:val="en-GB"/>
        </w:rPr>
      </w:pPr>
    </w:p>
    <w:p w14:paraId="6236F535" w14:textId="2484D952" w:rsidR="007C54FE" w:rsidRPr="00172FCB" w:rsidRDefault="0079013C" w:rsidP="00AB672F">
      <w:pPr>
        <w:pStyle w:val="ListParagraph"/>
        <w:numPr>
          <w:ilvl w:val="0"/>
          <w:numId w:val="25"/>
        </w:numPr>
        <w:ind w:left="426"/>
        <w:rPr>
          <w:rFonts w:eastAsia="Times New Roman" w:cstheme="minorHAnsi"/>
          <w:sz w:val="22"/>
          <w:szCs w:val="22"/>
          <w:lang w:eastAsia="en-NZ"/>
        </w:rPr>
      </w:pPr>
      <w:r w:rsidRPr="00172FCB">
        <w:rPr>
          <w:rFonts w:cstheme="minorHAnsi"/>
          <w:sz w:val="22"/>
          <w:szCs w:val="22"/>
          <w:lang w:val="en-GB"/>
        </w:rPr>
        <w:t>We</w:t>
      </w:r>
      <w:r w:rsidR="007C54FE" w:rsidRPr="00172FCB">
        <w:rPr>
          <w:rFonts w:cstheme="minorHAnsi"/>
          <w:sz w:val="22"/>
          <w:szCs w:val="22"/>
          <w:lang w:val="en-GB"/>
        </w:rPr>
        <w:t>, living soul author</w:t>
      </w:r>
      <w:r w:rsidRPr="00172FCB">
        <w:rPr>
          <w:rFonts w:cstheme="minorHAnsi"/>
          <w:sz w:val="22"/>
          <w:szCs w:val="22"/>
          <w:lang w:val="en-GB"/>
        </w:rPr>
        <w:t>s</w:t>
      </w:r>
      <w:r w:rsidR="007C54FE" w:rsidRPr="00172FCB">
        <w:rPr>
          <w:rFonts w:cstheme="minorHAnsi"/>
          <w:sz w:val="22"/>
          <w:szCs w:val="22"/>
          <w:lang w:val="en-GB"/>
        </w:rPr>
        <w:t xml:space="preserve"> </w:t>
      </w:r>
      <w:r w:rsidR="00B359D8" w:rsidRPr="00517725">
        <w:rPr>
          <w:rFonts w:cstheme="minorHAnsi"/>
          <w:color w:val="FF0000"/>
          <w:sz w:val="22"/>
          <w:szCs w:val="22"/>
          <w:lang w:val="en-GB"/>
        </w:rPr>
        <w:t xml:space="preserve">John Henry </w:t>
      </w:r>
      <w:r w:rsidR="00B359D8" w:rsidRPr="00172FCB">
        <w:rPr>
          <w:rFonts w:cstheme="minorHAnsi"/>
          <w:sz w:val="22"/>
          <w:szCs w:val="22"/>
          <w:lang w:val="en-GB"/>
        </w:rPr>
        <w:t xml:space="preserve">and </w:t>
      </w:r>
      <w:r w:rsidR="00B359D8" w:rsidRPr="00517725">
        <w:rPr>
          <w:rFonts w:cstheme="minorHAnsi"/>
          <w:color w:val="FF0000"/>
          <w:sz w:val="22"/>
          <w:szCs w:val="22"/>
          <w:lang w:val="en-GB"/>
        </w:rPr>
        <w:t xml:space="preserve">Jane Mary </w:t>
      </w:r>
      <w:r w:rsidR="007C54FE" w:rsidRPr="00172FCB">
        <w:rPr>
          <w:rFonts w:cstheme="minorHAnsi"/>
          <w:sz w:val="22"/>
          <w:szCs w:val="22"/>
          <w:lang w:val="en-GB"/>
        </w:rPr>
        <w:t xml:space="preserve">declare that if anyone acts in bad faith towards </w:t>
      </w:r>
      <w:r w:rsidRPr="00172FCB">
        <w:rPr>
          <w:rFonts w:cstheme="minorHAnsi"/>
          <w:sz w:val="22"/>
          <w:szCs w:val="22"/>
          <w:lang w:val="en-GB"/>
        </w:rPr>
        <w:t>us</w:t>
      </w:r>
      <w:r w:rsidR="007C54FE" w:rsidRPr="00172FCB">
        <w:rPr>
          <w:rFonts w:cstheme="minorHAnsi"/>
          <w:sz w:val="22"/>
          <w:szCs w:val="22"/>
          <w:lang w:val="en-GB"/>
        </w:rPr>
        <w:t xml:space="preserve">, tries to deceive </w:t>
      </w:r>
      <w:r w:rsidRPr="00172FCB">
        <w:rPr>
          <w:rFonts w:cstheme="minorHAnsi"/>
          <w:sz w:val="22"/>
          <w:szCs w:val="22"/>
          <w:lang w:val="en-GB"/>
        </w:rPr>
        <w:t>us</w:t>
      </w:r>
      <w:r w:rsidR="007C54FE" w:rsidRPr="00172FCB">
        <w:rPr>
          <w:rFonts w:cstheme="minorHAnsi"/>
          <w:sz w:val="22"/>
          <w:szCs w:val="22"/>
          <w:lang w:val="en-GB"/>
        </w:rPr>
        <w:t xml:space="preserve"> with intent to harm </w:t>
      </w:r>
      <w:r w:rsidRPr="00172FCB">
        <w:rPr>
          <w:rFonts w:cstheme="minorHAnsi"/>
          <w:sz w:val="22"/>
          <w:szCs w:val="22"/>
          <w:lang w:val="en-GB"/>
        </w:rPr>
        <w:t>us</w:t>
      </w:r>
      <w:r w:rsidR="007C54FE" w:rsidRPr="00172FCB">
        <w:rPr>
          <w:rFonts w:cstheme="minorHAnsi"/>
          <w:sz w:val="22"/>
          <w:szCs w:val="22"/>
          <w:lang w:val="en-GB"/>
        </w:rPr>
        <w:t xml:space="preserve"> or tries to enslave </w:t>
      </w:r>
      <w:r w:rsidRPr="00172FCB">
        <w:rPr>
          <w:rFonts w:cstheme="minorHAnsi"/>
          <w:sz w:val="22"/>
          <w:szCs w:val="22"/>
          <w:lang w:val="en-GB"/>
        </w:rPr>
        <w:t>us</w:t>
      </w:r>
      <w:r w:rsidR="007C54FE" w:rsidRPr="00172FCB">
        <w:rPr>
          <w:rFonts w:cstheme="minorHAnsi"/>
          <w:sz w:val="22"/>
          <w:szCs w:val="22"/>
          <w:lang w:val="en-GB"/>
        </w:rPr>
        <w:t xml:space="preserve"> they have committed crimes of slavery and fraud and </w:t>
      </w:r>
      <w:r w:rsidRPr="00172FCB">
        <w:rPr>
          <w:rFonts w:cstheme="minorHAnsi"/>
          <w:sz w:val="22"/>
          <w:szCs w:val="22"/>
          <w:lang w:val="en-GB"/>
        </w:rPr>
        <w:t>we</w:t>
      </w:r>
      <w:r w:rsidR="007C54FE" w:rsidRPr="00172FCB">
        <w:rPr>
          <w:rFonts w:cstheme="minorHAnsi"/>
          <w:sz w:val="22"/>
          <w:szCs w:val="22"/>
          <w:lang w:val="en-GB"/>
        </w:rPr>
        <w:t xml:space="preserve"> have the lawful right and authority to charge them fees according to </w:t>
      </w:r>
      <w:r w:rsidR="00692322" w:rsidRPr="00172FCB">
        <w:rPr>
          <w:rFonts w:cstheme="minorHAnsi"/>
          <w:sz w:val="22"/>
          <w:szCs w:val="22"/>
          <w:lang w:val="en-GB"/>
        </w:rPr>
        <w:t>our</w:t>
      </w:r>
      <w:r w:rsidR="007C54FE" w:rsidRPr="00172FCB">
        <w:rPr>
          <w:rFonts w:cstheme="minorHAnsi"/>
          <w:sz w:val="22"/>
          <w:szCs w:val="22"/>
          <w:lang w:val="en-GB"/>
        </w:rPr>
        <w:t xml:space="preserve"> compensation charge fee schedule in </w:t>
      </w:r>
      <w:r w:rsidR="007C54FE" w:rsidRPr="00172FCB">
        <w:rPr>
          <w:rFonts w:cstheme="minorHAnsi"/>
          <w:b/>
          <w:bCs/>
          <w:sz w:val="22"/>
          <w:szCs w:val="22"/>
          <w:lang w:val="en-GB"/>
        </w:rPr>
        <w:t>Exhibit ‘C’</w:t>
      </w:r>
      <w:r w:rsidR="007C54FE" w:rsidRPr="00172FCB">
        <w:rPr>
          <w:rFonts w:cstheme="minorHAnsi"/>
          <w:sz w:val="22"/>
          <w:szCs w:val="22"/>
          <w:lang w:val="en-GB"/>
        </w:rPr>
        <w:t xml:space="preserve"> which can also change and be updated without notice; and</w:t>
      </w:r>
      <w:r w:rsidR="007C54FE" w:rsidRPr="00172FCB">
        <w:rPr>
          <w:rFonts w:eastAsia="Times New Roman" w:cstheme="minorHAnsi"/>
          <w:sz w:val="22"/>
          <w:szCs w:val="22"/>
          <w:lang w:eastAsia="en-NZ"/>
        </w:rPr>
        <w:t xml:space="preserve"> once </w:t>
      </w:r>
      <w:r w:rsidR="00692322" w:rsidRPr="00172FCB">
        <w:rPr>
          <w:rFonts w:eastAsia="Times New Roman" w:cstheme="minorHAnsi"/>
          <w:sz w:val="22"/>
          <w:szCs w:val="22"/>
          <w:lang w:eastAsia="en-NZ"/>
        </w:rPr>
        <w:t>we</w:t>
      </w:r>
      <w:r w:rsidR="007C54FE" w:rsidRPr="00172FCB">
        <w:rPr>
          <w:rFonts w:eastAsia="Times New Roman" w:cstheme="minorHAnsi"/>
          <w:sz w:val="22"/>
          <w:szCs w:val="22"/>
          <w:lang w:eastAsia="en-NZ"/>
        </w:rPr>
        <w:t xml:space="preserve"> serve notice to the guilty party they have ten working days to pay in full and if not paid by that date they are considered in default and </w:t>
      </w:r>
      <w:r w:rsidR="00692322" w:rsidRPr="00172FCB">
        <w:rPr>
          <w:rFonts w:eastAsia="Times New Roman" w:cstheme="minorHAnsi"/>
          <w:sz w:val="22"/>
          <w:szCs w:val="22"/>
          <w:lang w:eastAsia="en-NZ"/>
        </w:rPr>
        <w:t>we</w:t>
      </w:r>
      <w:r w:rsidR="007C54FE" w:rsidRPr="00172FCB">
        <w:rPr>
          <w:rFonts w:eastAsia="Times New Roman" w:cstheme="minorHAnsi"/>
          <w:sz w:val="22"/>
          <w:szCs w:val="22"/>
          <w:lang w:eastAsia="en-NZ"/>
        </w:rPr>
        <w:t xml:space="preserve"> have the right to claim ownership and seize any assets or property owned by the guilty party or agent acting on behalf of the guilty party, and if the guilty party shows remorse </w:t>
      </w:r>
      <w:r w:rsidR="00B230DA" w:rsidRPr="00172FCB">
        <w:rPr>
          <w:rFonts w:eastAsia="Times New Roman" w:cstheme="minorHAnsi"/>
          <w:sz w:val="22"/>
          <w:szCs w:val="22"/>
          <w:lang w:eastAsia="en-NZ"/>
        </w:rPr>
        <w:t>we</w:t>
      </w:r>
      <w:r w:rsidR="007C54FE" w:rsidRPr="00172FCB">
        <w:rPr>
          <w:rFonts w:eastAsia="Times New Roman" w:cstheme="minorHAnsi"/>
          <w:sz w:val="22"/>
          <w:szCs w:val="22"/>
          <w:lang w:eastAsia="en-NZ"/>
        </w:rPr>
        <w:t xml:space="preserve"> can choose whether to give them a remedy in replace of the owed debt, but if the guilty party does not follow through with actions requested in the remedy </w:t>
      </w:r>
      <w:r w:rsidR="00B230DA" w:rsidRPr="00172FCB">
        <w:rPr>
          <w:rFonts w:eastAsia="Times New Roman" w:cstheme="minorHAnsi"/>
          <w:sz w:val="22"/>
          <w:szCs w:val="22"/>
          <w:lang w:eastAsia="en-NZ"/>
        </w:rPr>
        <w:t>we</w:t>
      </w:r>
      <w:r w:rsidR="007C54FE" w:rsidRPr="00172FCB">
        <w:rPr>
          <w:rFonts w:eastAsia="Times New Roman" w:cstheme="minorHAnsi"/>
          <w:sz w:val="22"/>
          <w:szCs w:val="22"/>
          <w:lang w:eastAsia="en-NZ"/>
        </w:rPr>
        <w:t xml:space="preserve"> have the right to continue with claiming ownership of the assets belonging to the guilty party; and</w:t>
      </w:r>
    </w:p>
    <w:p w14:paraId="081A7A97" w14:textId="77777777" w:rsidR="00C24784" w:rsidRPr="00172FCB" w:rsidRDefault="00C24784" w:rsidP="00C24784">
      <w:pPr>
        <w:pStyle w:val="ListParagraph"/>
        <w:rPr>
          <w:rFonts w:cstheme="minorHAnsi"/>
          <w:sz w:val="22"/>
          <w:szCs w:val="22"/>
          <w:lang w:val="en-GB"/>
        </w:rPr>
      </w:pPr>
    </w:p>
    <w:p w14:paraId="39689415" w14:textId="77777777" w:rsidR="00C42F0C" w:rsidRPr="00172FCB" w:rsidRDefault="00C42F0C" w:rsidP="00C24784">
      <w:pPr>
        <w:pStyle w:val="ListParagraph"/>
        <w:rPr>
          <w:rFonts w:cstheme="minorHAnsi"/>
          <w:sz w:val="22"/>
          <w:szCs w:val="22"/>
          <w:lang w:val="en-GB"/>
        </w:rPr>
      </w:pPr>
    </w:p>
    <w:p w14:paraId="07A70E44" w14:textId="56A433BF" w:rsidR="007C54FE" w:rsidRPr="00172FCB" w:rsidRDefault="00403AC4" w:rsidP="00AB672F">
      <w:pPr>
        <w:pStyle w:val="ListParagraph"/>
        <w:numPr>
          <w:ilvl w:val="0"/>
          <w:numId w:val="25"/>
        </w:numPr>
        <w:autoSpaceDE w:val="0"/>
        <w:autoSpaceDN w:val="0"/>
        <w:adjustRightInd w:val="0"/>
        <w:ind w:left="426"/>
        <w:rPr>
          <w:rFonts w:cstheme="minorHAnsi"/>
          <w:sz w:val="22"/>
          <w:szCs w:val="22"/>
          <w:lang w:val="en-GB"/>
        </w:rPr>
      </w:pPr>
      <w:r w:rsidRPr="00172FCB">
        <w:rPr>
          <w:rFonts w:cstheme="minorHAnsi"/>
          <w:sz w:val="22"/>
          <w:szCs w:val="22"/>
          <w:lang w:val="en-GB"/>
        </w:rPr>
        <w:t>t</w:t>
      </w:r>
      <w:r w:rsidR="007C54FE" w:rsidRPr="00172FCB">
        <w:rPr>
          <w:rFonts w:cstheme="minorHAnsi"/>
          <w:sz w:val="22"/>
          <w:szCs w:val="22"/>
          <w:lang w:val="en-GB"/>
        </w:rPr>
        <w:t xml:space="preserve">he allodial designation over this physical land commonly known as </w:t>
      </w:r>
      <w:r w:rsidR="00EE37FF" w:rsidRPr="00172FCB">
        <w:rPr>
          <w:rFonts w:cstheme="minorHAnsi"/>
          <w:color w:val="FF0000"/>
          <w:sz w:val="22"/>
          <w:szCs w:val="22"/>
          <w:lang w:val="en-GB"/>
        </w:rPr>
        <w:t>21 Anywhere Road, Somewhere Town, [1234]</w:t>
      </w:r>
      <w:r w:rsidR="007C54FE" w:rsidRPr="00172FCB">
        <w:rPr>
          <w:rFonts w:cstheme="minorHAnsi"/>
          <w:sz w:val="22"/>
          <w:szCs w:val="22"/>
          <w:lang w:val="en-GB"/>
        </w:rPr>
        <w:t xml:space="preserve"> is established through careful observation and consideration of the following facts:</w:t>
      </w:r>
    </w:p>
    <w:p w14:paraId="2459640E" w14:textId="77777777" w:rsidR="005D0ECC" w:rsidRPr="00172FCB" w:rsidRDefault="005D0ECC" w:rsidP="005D0ECC">
      <w:pPr>
        <w:ind w:left="66"/>
        <w:rPr>
          <w:rFonts w:cstheme="minorHAnsi"/>
          <w:lang w:val="en-GB"/>
        </w:rPr>
      </w:pPr>
    </w:p>
    <w:p w14:paraId="23D8F012" w14:textId="2ED20D23" w:rsidR="007C54FE" w:rsidRPr="00172FCB" w:rsidRDefault="005D0ECC" w:rsidP="007D4E5A">
      <w:pPr>
        <w:ind w:left="1134"/>
        <w:rPr>
          <w:rFonts w:cstheme="minorHAnsi"/>
          <w:lang w:val="en-GB"/>
        </w:rPr>
      </w:pPr>
      <w:r w:rsidRPr="00172FCB">
        <w:rPr>
          <w:rFonts w:cstheme="minorHAnsi"/>
          <w:lang w:val="en-GB"/>
        </w:rPr>
        <w:t>(</w:t>
      </w:r>
      <w:r w:rsidR="00C24784" w:rsidRPr="00172FCB">
        <w:rPr>
          <w:rFonts w:cstheme="minorHAnsi"/>
          <w:lang w:val="en-GB"/>
        </w:rPr>
        <w:t>a</w:t>
      </w:r>
      <w:r w:rsidRPr="00172FCB">
        <w:rPr>
          <w:rFonts w:cstheme="minorHAnsi"/>
          <w:lang w:val="en-GB"/>
        </w:rPr>
        <w:t>)</w:t>
      </w:r>
      <w:r w:rsidR="00E70671" w:rsidRPr="00172FCB">
        <w:rPr>
          <w:rFonts w:cstheme="minorHAnsi"/>
          <w:lang w:val="en-GB"/>
        </w:rPr>
        <w:t xml:space="preserve"> that </w:t>
      </w:r>
      <w:r w:rsidR="00403AC4" w:rsidRPr="00172FCB">
        <w:rPr>
          <w:rFonts w:cstheme="minorHAnsi"/>
          <w:lang w:val="en-GB"/>
        </w:rPr>
        <w:t>We</w:t>
      </w:r>
      <w:r w:rsidR="007C54FE" w:rsidRPr="00172FCB">
        <w:rPr>
          <w:rFonts w:cstheme="minorHAnsi"/>
          <w:lang w:val="en-GB"/>
        </w:rPr>
        <w:t>, living soul author</w:t>
      </w:r>
      <w:r w:rsidR="00403AC4" w:rsidRPr="00172FCB">
        <w:rPr>
          <w:rFonts w:cstheme="minorHAnsi"/>
          <w:lang w:val="en-GB"/>
        </w:rPr>
        <w:t>s</w:t>
      </w:r>
      <w:r w:rsidR="007C54FE" w:rsidRPr="00172FCB">
        <w:rPr>
          <w:rFonts w:cstheme="minorHAnsi"/>
          <w:lang w:val="en-GB"/>
        </w:rPr>
        <w:t xml:space="preserve"> and Principal</w:t>
      </w:r>
      <w:r w:rsidR="00403AC4" w:rsidRPr="00172FCB">
        <w:rPr>
          <w:rFonts w:cstheme="minorHAnsi"/>
          <w:lang w:val="en-GB"/>
        </w:rPr>
        <w:t>s</w:t>
      </w:r>
      <w:r w:rsidR="007C54FE" w:rsidRPr="00172FCB">
        <w:rPr>
          <w:rFonts w:cstheme="minorHAnsi"/>
          <w:lang w:val="en-GB"/>
        </w:rPr>
        <w:t xml:space="preserve"> </w:t>
      </w:r>
      <w:r w:rsidR="00B359D8" w:rsidRPr="00517725">
        <w:rPr>
          <w:rFonts w:cstheme="minorHAnsi"/>
          <w:color w:val="FF0000"/>
          <w:lang w:val="en-GB"/>
        </w:rPr>
        <w:t xml:space="preserve">John Henry </w:t>
      </w:r>
      <w:r w:rsidR="00B359D8" w:rsidRPr="00172FCB">
        <w:rPr>
          <w:rFonts w:cstheme="minorHAnsi"/>
          <w:lang w:val="en-GB"/>
        </w:rPr>
        <w:t xml:space="preserve">and </w:t>
      </w:r>
      <w:r w:rsidR="00B359D8" w:rsidRPr="00517725">
        <w:rPr>
          <w:rFonts w:cstheme="minorHAnsi"/>
          <w:color w:val="FF0000"/>
          <w:lang w:val="en-GB"/>
        </w:rPr>
        <w:t xml:space="preserve">Jane Mary </w:t>
      </w:r>
      <w:r w:rsidR="004A7A80" w:rsidRPr="00172FCB">
        <w:rPr>
          <w:rFonts w:cstheme="minorHAnsi"/>
          <w:lang w:val="en-GB"/>
        </w:rPr>
        <w:t>are</w:t>
      </w:r>
      <w:r w:rsidR="007C54FE" w:rsidRPr="00172FCB">
        <w:rPr>
          <w:rFonts w:cstheme="minorHAnsi"/>
          <w:lang w:val="en-GB"/>
        </w:rPr>
        <w:t xml:space="preserve"> live, sovereign, living, breathing sentient being</w:t>
      </w:r>
      <w:r w:rsidR="004A7A80" w:rsidRPr="00172FCB">
        <w:rPr>
          <w:rFonts w:cstheme="minorHAnsi"/>
          <w:lang w:val="en-GB"/>
        </w:rPr>
        <w:t>s</w:t>
      </w:r>
      <w:r w:rsidR="007C54FE" w:rsidRPr="00172FCB">
        <w:rPr>
          <w:rFonts w:cstheme="minorHAnsi"/>
          <w:lang w:val="en-GB"/>
        </w:rPr>
        <w:t xml:space="preserve"> with soul</w:t>
      </w:r>
      <w:r w:rsidR="004A7A80" w:rsidRPr="00172FCB">
        <w:rPr>
          <w:rFonts w:cstheme="minorHAnsi"/>
          <w:lang w:val="en-GB"/>
        </w:rPr>
        <w:t>s</w:t>
      </w:r>
      <w:r w:rsidR="007C54FE" w:rsidRPr="00172FCB">
        <w:rPr>
          <w:rFonts w:cstheme="minorHAnsi"/>
          <w:lang w:val="en-GB"/>
        </w:rPr>
        <w:t>, spirit, breath, conscience and competence and not dead fictitious enti</w:t>
      </w:r>
      <w:r w:rsidR="004A7A80" w:rsidRPr="00172FCB">
        <w:rPr>
          <w:rFonts w:cstheme="minorHAnsi"/>
          <w:lang w:val="en-GB"/>
        </w:rPr>
        <w:t>ties</w:t>
      </w:r>
      <w:r w:rsidR="007C54FE" w:rsidRPr="00172FCB">
        <w:rPr>
          <w:rFonts w:cstheme="minorHAnsi"/>
          <w:lang w:val="en-GB"/>
        </w:rPr>
        <w:t>; and</w:t>
      </w:r>
    </w:p>
    <w:p w14:paraId="49D902F0" w14:textId="77777777" w:rsidR="005D0ECC" w:rsidRPr="00172FCB" w:rsidRDefault="005D0ECC" w:rsidP="007D4E5A">
      <w:pPr>
        <w:ind w:left="1134"/>
        <w:rPr>
          <w:rFonts w:cstheme="minorHAnsi"/>
          <w:lang w:val="en-GB"/>
        </w:rPr>
      </w:pPr>
    </w:p>
    <w:p w14:paraId="1BDCF49F" w14:textId="542B9C3D" w:rsidR="007C54FE" w:rsidRPr="00172FCB" w:rsidRDefault="005D0ECC" w:rsidP="007D4E5A">
      <w:pPr>
        <w:tabs>
          <w:tab w:val="left" w:pos="20"/>
          <w:tab w:val="left" w:pos="426"/>
        </w:tabs>
        <w:autoSpaceDE w:val="0"/>
        <w:autoSpaceDN w:val="0"/>
        <w:adjustRightInd w:val="0"/>
        <w:ind w:left="1134"/>
        <w:rPr>
          <w:rFonts w:cstheme="minorHAnsi"/>
          <w:lang w:val="en-GB"/>
        </w:rPr>
      </w:pPr>
      <w:r w:rsidRPr="00172FCB">
        <w:rPr>
          <w:rFonts w:cstheme="minorHAnsi"/>
          <w:lang w:val="en-GB"/>
        </w:rPr>
        <w:t>(</w:t>
      </w:r>
      <w:r w:rsidR="00AB672F" w:rsidRPr="00172FCB">
        <w:rPr>
          <w:rFonts w:cstheme="minorHAnsi"/>
          <w:lang w:val="en-GB"/>
        </w:rPr>
        <w:t>b</w:t>
      </w:r>
      <w:r w:rsidRPr="00172FCB">
        <w:rPr>
          <w:rFonts w:cstheme="minorHAnsi"/>
          <w:lang w:val="en-GB"/>
        </w:rPr>
        <w:t>)</w:t>
      </w:r>
      <w:r w:rsidR="00E70671" w:rsidRPr="00172FCB">
        <w:rPr>
          <w:rFonts w:cstheme="minorHAnsi"/>
          <w:lang w:val="en-GB"/>
        </w:rPr>
        <w:t xml:space="preserve"> that </w:t>
      </w:r>
      <w:r w:rsidR="004A7A80" w:rsidRPr="00172FCB">
        <w:rPr>
          <w:rFonts w:cstheme="minorHAnsi"/>
          <w:lang w:val="en-GB"/>
        </w:rPr>
        <w:t>We</w:t>
      </w:r>
      <w:r w:rsidR="007C54FE" w:rsidRPr="00172FCB">
        <w:rPr>
          <w:rFonts w:cstheme="minorHAnsi"/>
          <w:lang w:val="en-GB"/>
        </w:rPr>
        <w:t>, living soul author</w:t>
      </w:r>
      <w:r w:rsidR="004A7A80" w:rsidRPr="00172FCB">
        <w:rPr>
          <w:rFonts w:cstheme="minorHAnsi"/>
          <w:lang w:val="en-GB"/>
        </w:rPr>
        <w:t>s</w:t>
      </w:r>
      <w:r w:rsidR="007C54FE" w:rsidRPr="00172FCB">
        <w:rPr>
          <w:rFonts w:cstheme="minorHAnsi"/>
          <w:lang w:val="en-GB"/>
        </w:rPr>
        <w:t xml:space="preserve"> and Principal</w:t>
      </w:r>
      <w:r w:rsidR="004A7A80" w:rsidRPr="00172FCB">
        <w:rPr>
          <w:rFonts w:cstheme="minorHAnsi"/>
          <w:lang w:val="en-GB"/>
        </w:rPr>
        <w:t>s</w:t>
      </w:r>
      <w:r w:rsidR="007C54FE" w:rsidRPr="00172FCB">
        <w:rPr>
          <w:rFonts w:cstheme="minorHAnsi"/>
          <w:lang w:val="en-GB"/>
        </w:rPr>
        <w:t xml:space="preserve"> </w:t>
      </w:r>
      <w:r w:rsidR="00B359D8" w:rsidRPr="00517725">
        <w:rPr>
          <w:rFonts w:cstheme="minorHAnsi"/>
          <w:color w:val="FF0000"/>
          <w:lang w:val="en-GB"/>
        </w:rPr>
        <w:t xml:space="preserve">John Henry </w:t>
      </w:r>
      <w:r w:rsidR="00B359D8" w:rsidRPr="00172FCB">
        <w:rPr>
          <w:rFonts w:cstheme="minorHAnsi"/>
          <w:lang w:val="en-GB"/>
        </w:rPr>
        <w:t xml:space="preserve">and </w:t>
      </w:r>
      <w:r w:rsidR="00B359D8" w:rsidRPr="00517725">
        <w:rPr>
          <w:rFonts w:cstheme="minorHAnsi"/>
          <w:color w:val="FF0000"/>
          <w:lang w:val="en-GB"/>
        </w:rPr>
        <w:t xml:space="preserve">Jane Mary </w:t>
      </w:r>
      <w:r w:rsidR="004A7A80" w:rsidRPr="00172FCB">
        <w:rPr>
          <w:rFonts w:cstheme="minorHAnsi"/>
          <w:lang w:val="en-GB"/>
        </w:rPr>
        <w:t xml:space="preserve">are </w:t>
      </w:r>
      <w:r w:rsidR="007C54FE" w:rsidRPr="00172FCB">
        <w:rPr>
          <w:rFonts w:cstheme="minorHAnsi"/>
          <w:lang w:val="en-GB"/>
        </w:rPr>
        <w:t>living man</w:t>
      </w:r>
      <w:r w:rsidR="004A7A80" w:rsidRPr="00172FCB">
        <w:rPr>
          <w:rFonts w:cstheme="minorHAnsi"/>
          <w:lang w:val="en-GB"/>
        </w:rPr>
        <w:t xml:space="preserve"> and woman</w:t>
      </w:r>
      <w:r w:rsidR="007C54FE" w:rsidRPr="00172FCB">
        <w:rPr>
          <w:rFonts w:cstheme="minorHAnsi"/>
          <w:lang w:val="en-GB"/>
        </w:rPr>
        <w:t xml:space="preserve"> and having come of age have supreme authority over any and all corporate entities; and </w:t>
      </w:r>
    </w:p>
    <w:p w14:paraId="0BC0D5C8" w14:textId="77777777" w:rsidR="005D0ECC" w:rsidRPr="00172FCB" w:rsidRDefault="005D0ECC" w:rsidP="007D4E5A">
      <w:pPr>
        <w:tabs>
          <w:tab w:val="left" w:pos="20"/>
          <w:tab w:val="left" w:pos="426"/>
        </w:tabs>
        <w:autoSpaceDE w:val="0"/>
        <w:autoSpaceDN w:val="0"/>
        <w:adjustRightInd w:val="0"/>
        <w:ind w:left="1134"/>
        <w:rPr>
          <w:rFonts w:cstheme="minorHAnsi"/>
          <w:lang w:val="en-GB"/>
        </w:rPr>
      </w:pPr>
    </w:p>
    <w:p w14:paraId="722C7C00" w14:textId="308A2637" w:rsidR="007C54FE" w:rsidRPr="00172FCB" w:rsidRDefault="005D0ECC" w:rsidP="007D4E5A">
      <w:pPr>
        <w:tabs>
          <w:tab w:val="left" w:pos="20"/>
          <w:tab w:val="left" w:pos="426"/>
        </w:tabs>
        <w:autoSpaceDE w:val="0"/>
        <w:autoSpaceDN w:val="0"/>
        <w:adjustRightInd w:val="0"/>
        <w:ind w:left="1134"/>
        <w:rPr>
          <w:rFonts w:cstheme="minorHAnsi"/>
          <w:lang w:val="en-GB"/>
        </w:rPr>
      </w:pPr>
      <w:r w:rsidRPr="00172FCB">
        <w:rPr>
          <w:rFonts w:cstheme="minorHAnsi"/>
          <w:lang w:val="en-GB"/>
        </w:rPr>
        <w:t>(</w:t>
      </w:r>
      <w:r w:rsidR="00AB672F" w:rsidRPr="00172FCB">
        <w:rPr>
          <w:rFonts w:cstheme="minorHAnsi"/>
          <w:lang w:val="en-GB"/>
        </w:rPr>
        <w:t>c</w:t>
      </w:r>
      <w:r w:rsidRPr="00172FCB">
        <w:rPr>
          <w:rFonts w:cstheme="minorHAnsi"/>
          <w:lang w:val="en-GB"/>
        </w:rPr>
        <w:t>)</w:t>
      </w:r>
      <w:r w:rsidR="00E70671" w:rsidRPr="00172FCB">
        <w:rPr>
          <w:rFonts w:cstheme="minorHAnsi"/>
          <w:lang w:val="en-GB"/>
        </w:rPr>
        <w:t xml:space="preserve"> </w:t>
      </w:r>
      <w:r w:rsidR="007C54FE" w:rsidRPr="00172FCB">
        <w:rPr>
          <w:rFonts w:cstheme="minorHAnsi"/>
          <w:lang w:val="en-GB"/>
        </w:rPr>
        <w:t xml:space="preserve">that the land that </w:t>
      </w:r>
      <w:r w:rsidR="00C83E2F" w:rsidRPr="00172FCB">
        <w:rPr>
          <w:rFonts w:cstheme="minorHAnsi"/>
          <w:lang w:val="en-GB"/>
        </w:rPr>
        <w:t>we</w:t>
      </w:r>
      <w:r w:rsidR="00F56C69" w:rsidRPr="00172FCB">
        <w:rPr>
          <w:rFonts w:cstheme="minorHAnsi"/>
          <w:lang w:val="en-GB"/>
        </w:rPr>
        <w:t>,</w:t>
      </w:r>
      <w:r w:rsidR="00C83E2F" w:rsidRPr="00172FCB">
        <w:rPr>
          <w:rFonts w:cstheme="minorHAnsi"/>
          <w:lang w:val="en-GB"/>
        </w:rPr>
        <w:t xml:space="preserve"> </w:t>
      </w:r>
      <w:r w:rsidR="007C54FE" w:rsidRPr="00172FCB">
        <w:rPr>
          <w:rFonts w:cstheme="minorHAnsi"/>
          <w:lang w:val="en-GB"/>
        </w:rPr>
        <w:t>living soul author</w:t>
      </w:r>
      <w:r w:rsidR="00C83E2F" w:rsidRPr="00172FCB">
        <w:rPr>
          <w:rFonts w:cstheme="minorHAnsi"/>
          <w:lang w:val="en-GB"/>
        </w:rPr>
        <w:t>s</w:t>
      </w:r>
      <w:r w:rsidR="007C54FE" w:rsidRPr="00172FCB">
        <w:rPr>
          <w:rFonts w:cstheme="minorHAnsi"/>
          <w:lang w:val="en-GB"/>
        </w:rPr>
        <w:t xml:space="preserve"> and Principal</w:t>
      </w:r>
      <w:r w:rsidR="00C83E2F" w:rsidRPr="00172FCB">
        <w:rPr>
          <w:rFonts w:cstheme="minorHAnsi"/>
          <w:lang w:val="en-GB"/>
        </w:rPr>
        <w:t>s</w:t>
      </w:r>
      <w:r w:rsidR="007C54FE" w:rsidRPr="00172FCB">
        <w:rPr>
          <w:rFonts w:cstheme="minorHAnsi"/>
          <w:lang w:val="en-GB"/>
        </w:rPr>
        <w:t xml:space="preserve"> </w:t>
      </w:r>
      <w:r w:rsidR="00B359D8" w:rsidRPr="00517725">
        <w:rPr>
          <w:rFonts w:cstheme="minorHAnsi"/>
          <w:color w:val="FF0000"/>
          <w:lang w:val="en-GB"/>
        </w:rPr>
        <w:t xml:space="preserve">John Henry </w:t>
      </w:r>
      <w:r w:rsidR="00B359D8" w:rsidRPr="00172FCB">
        <w:rPr>
          <w:rFonts w:cstheme="minorHAnsi"/>
          <w:lang w:val="en-GB"/>
        </w:rPr>
        <w:t xml:space="preserve">and Jane Mary </w:t>
      </w:r>
      <w:r w:rsidR="007C54FE" w:rsidRPr="00172FCB">
        <w:rPr>
          <w:rFonts w:cstheme="minorHAnsi"/>
          <w:lang w:val="en-GB"/>
        </w:rPr>
        <w:t>are living on is not artificial as it has physical substance; and</w:t>
      </w:r>
    </w:p>
    <w:p w14:paraId="01B48CCA" w14:textId="77777777" w:rsidR="005D0ECC" w:rsidRPr="00172FCB" w:rsidRDefault="005D0ECC" w:rsidP="007D4E5A">
      <w:pPr>
        <w:tabs>
          <w:tab w:val="left" w:pos="20"/>
          <w:tab w:val="left" w:pos="426"/>
        </w:tabs>
        <w:autoSpaceDE w:val="0"/>
        <w:autoSpaceDN w:val="0"/>
        <w:adjustRightInd w:val="0"/>
        <w:ind w:left="1134"/>
        <w:rPr>
          <w:rFonts w:cstheme="minorHAnsi"/>
          <w:lang w:val="en-GB"/>
        </w:rPr>
      </w:pPr>
    </w:p>
    <w:p w14:paraId="599DE2CC" w14:textId="14E33059" w:rsidR="007C54FE" w:rsidRPr="00172FCB" w:rsidRDefault="005D0ECC" w:rsidP="007D4E5A">
      <w:pPr>
        <w:tabs>
          <w:tab w:val="left" w:pos="20"/>
          <w:tab w:val="left" w:pos="426"/>
        </w:tabs>
        <w:autoSpaceDE w:val="0"/>
        <w:autoSpaceDN w:val="0"/>
        <w:adjustRightInd w:val="0"/>
        <w:ind w:left="1134"/>
        <w:rPr>
          <w:rFonts w:cstheme="minorHAnsi"/>
          <w:lang w:val="en-GB"/>
        </w:rPr>
      </w:pPr>
      <w:r w:rsidRPr="00172FCB">
        <w:rPr>
          <w:rFonts w:cstheme="minorHAnsi"/>
          <w:lang w:val="en-GB"/>
        </w:rPr>
        <w:t>(</w:t>
      </w:r>
      <w:r w:rsidR="00AB672F" w:rsidRPr="00172FCB">
        <w:rPr>
          <w:rFonts w:cstheme="minorHAnsi"/>
          <w:lang w:val="en-GB"/>
        </w:rPr>
        <w:t>d</w:t>
      </w:r>
      <w:r w:rsidRPr="00172FCB">
        <w:rPr>
          <w:rFonts w:cstheme="minorHAnsi"/>
          <w:lang w:val="en-GB"/>
        </w:rPr>
        <w:t>)</w:t>
      </w:r>
      <w:r w:rsidR="00E70671" w:rsidRPr="00172FCB">
        <w:rPr>
          <w:rFonts w:cstheme="minorHAnsi"/>
          <w:lang w:val="en-GB"/>
        </w:rPr>
        <w:t xml:space="preserve"> that </w:t>
      </w:r>
      <w:r w:rsidR="00C83E2F" w:rsidRPr="00172FCB">
        <w:rPr>
          <w:rFonts w:cstheme="minorHAnsi"/>
          <w:lang w:val="en-GB"/>
        </w:rPr>
        <w:t>We</w:t>
      </w:r>
      <w:r w:rsidR="007C54FE" w:rsidRPr="00172FCB">
        <w:rPr>
          <w:rFonts w:cstheme="minorHAnsi"/>
          <w:lang w:val="en-GB"/>
        </w:rPr>
        <w:t>, living soul author</w:t>
      </w:r>
      <w:r w:rsidR="00C83E2F" w:rsidRPr="00172FCB">
        <w:rPr>
          <w:rFonts w:cstheme="minorHAnsi"/>
          <w:lang w:val="en-GB"/>
        </w:rPr>
        <w:t>s</w:t>
      </w:r>
      <w:r w:rsidR="007C54FE" w:rsidRPr="00172FCB">
        <w:rPr>
          <w:rFonts w:cstheme="minorHAnsi"/>
          <w:lang w:val="en-GB"/>
        </w:rPr>
        <w:t xml:space="preserve"> and Principal</w:t>
      </w:r>
      <w:r w:rsidR="00C83E2F" w:rsidRPr="00172FCB">
        <w:rPr>
          <w:rFonts w:cstheme="minorHAnsi"/>
          <w:lang w:val="en-GB"/>
        </w:rPr>
        <w:t>s</w:t>
      </w:r>
      <w:r w:rsidR="007C54FE" w:rsidRPr="00172FCB">
        <w:rPr>
          <w:rFonts w:cstheme="minorHAnsi"/>
          <w:lang w:val="en-GB"/>
        </w:rPr>
        <w:t xml:space="preserve"> </w:t>
      </w:r>
      <w:r w:rsidR="00B359D8" w:rsidRPr="00517725">
        <w:rPr>
          <w:rFonts w:cstheme="minorHAnsi"/>
          <w:color w:val="FF0000"/>
          <w:lang w:val="en-GB"/>
        </w:rPr>
        <w:t xml:space="preserve">John Henry </w:t>
      </w:r>
      <w:r w:rsidR="00B359D8" w:rsidRPr="00172FCB">
        <w:rPr>
          <w:rFonts w:cstheme="minorHAnsi"/>
          <w:lang w:val="en-GB"/>
        </w:rPr>
        <w:t xml:space="preserve">and </w:t>
      </w:r>
      <w:r w:rsidR="00B359D8" w:rsidRPr="00517725">
        <w:rPr>
          <w:rFonts w:cstheme="minorHAnsi"/>
          <w:color w:val="FF0000"/>
          <w:lang w:val="en-GB"/>
        </w:rPr>
        <w:t xml:space="preserve">Jane Mary </w:t>
      </w:r>
      <w:r w:rsidR="007C54FE" w:rsidRPr="00172FCB">
        <w:rPr>
          <w:rFonts w:cstheme="minorHAnsi"/>
          <w:lang w:val="en-GB"/>
        </w:rPr>
        <w:t xml:space="preserve">and other living men and women gain life, </w:t>
      </w:r>
      <w:r w:rsidR="00EE37FF" w:rsidRPr="00172FCB">
        <w:rPr>
          <w:rFonts w:cstheme="minorHAnsi"/>
          <w:lang w:val="en-GB"/>
        </w:rPr>
        <w:t>sustenance,</w:t>
      </w:r>
      <w:r w:rsidR="007C54FE" w:rsidRPr="00172FCB">
        <w:rPr>
          <w:rFonts w:cstheme="minorHAnsi"/>
          <w:lang w:val="en-GB"/>
        </w:rPr>
        <w:t xml:space="preserve"> and shelter from and upon the physical land and gardens, see </w:t>
      </w:r>
      <w:r w:rsidR="007C54FE" w:rsidRPr="00172FCB">
        <w:rPr>
          <w:rFonts w:cstheme="minorHAnsi"/>
          <w:b/>
          <w:bCs/>
          <w:lang w:val="en-GB"/>
        </w:rPr>
        <w:t>Exhibits A and B</w:t>
      </w:r>
      <w:r w:rsidR="007C54FE" w:rsidRPr="00172FCB">
        <w:rPr>
          <w:rFonts w:cstheme="minorHAnsi"/>
          <w:lang w:val="en-GB"/>
        </w:rPr>
        <w:t xml:space="preserve">, that have been established since purchasing the land in the year commonly known as </w:t>
      </w:r>
      <w:r w:rsidR="007C54FE" w:rsidRPr="00172FCB">
        <w:rPr>
          <w:rFonts w:cstheme="minorHAnsi"/>
          <w:color w:val="FF0000"/>
          <w:lang w:val="en-GB"/>
        </w:rPr>
        <w:t>two thousand and eighteen (2018);</w:t>
      </w:r>
      <w:r w:rsidR="007C54FE" w:rsidRPr="00172FCB">
        <w:rPr>
          <w:rFonts w:cstheme="minorHAnsi"/>
          <w:lang w:val="en-GB"/>
        </w:rPr>
        <w:t xml:space="preserve"> and</w:t>
      </w:r>
    </w:p>
    <w:p w14:paraId="7072D0B2" w14:textId="77777777" w:rsidR="005D0ECC" w:rsidRPr="00172FCB" w:rsidRDefault="005D0ECC" w:rsidP="007D4E5A">
      <w:pPr>
        <w:tabs>
          <w:tab w:val="left" w:pos="360"/>
          <w:tab w:val="left" w:pos="567"/>
        </w:tabs>
        <w:autoSpaceDE w:val="0"/>
        <w:autoSpaceDN w:val="0"/>
        <w:adjustRightInd w:val="0"/>
        <w:ind w:left="1134"/>
        <w:rPr>
          <w:rFonts w:cstheme="minorHAnsi"/>
          <w:lang w:val="en-GB"/>
        </w:rPr>
      </w:pPr>
    </w:p>
    <w:p w14:paraId="77C06067" w14:textId="30233C56" w:rsidR="007C54FE" w:rsidRPr="00172FCB" w:rsidRDefault="005D0ECC" w:rsidP="007D4E5A">
      <w:pPr>
        <w:tabs>
          <w:tab w:val="left" w:pos="360"/>
          <w:tab w:val="left" w:pos="567"/>
        </w:tabs>
        <w:autoSpaceDE w:val="0"/>
        <w:autoSpaceDN w:val="0"/>
        <w:adjustRightInd w:val="0"/>
        <w:ind w:left="1134"/>
        <w:rPr>
          <w:rFonts w:cstheme="minorHAnsi"/>
          <w:lang w:val="en-GB"/>
        </w:rPr>
      </w:pPr>
      <w:r w:rsidRPr="00172FCB">
        <w:rPr>
          <w:rFonts w:cstheme="minorHAnsi"/>
          <w:lang w:val="en-GB"/>
        </w:rPr>
        <w:t>(</w:t>
      </w:r>
      <w:r w:rsidR="00E70671" w:rsidRPr="00172FCB">
        <w:rPr>
          <w:rFonts w:cstheme="minorHAnsi"/>
          <w:lang w:val="en-GB"/>
        </w:rPr>
        <w:t>e</w:t>
      </w:r>
      <w:r w:rsidRPr="00172FCB">
        <w:rPr>
          <w:rFonts w:cstheme="minorHAnsi"/>
          <w:lang w:val="en-GB"/>
        </w:rPr>
        <w:t>)</w:t>
      </w:r>
      <w:r w:rsidR="00E70671" w:rsidRPr="00172FCB">
        <w:rPr>
          <w:rFonts w:cstheme="minorHAnsi"/>
          <w:lang w:val="en-GB"/>
        </w:rPr>
        <w:t xml:space="preserve"> that </w:t>
      </w:r>
      <w:r w:rsidR="00B664D7" w:rsidRPr="00172FCB">
        <w:rPr>
          <w:rFonts w:cstheme="minorHAnsi"/>
          <w:lang w:val="en-GB"/>
        </w:rPr>
        <w:t>p</w:t>
      </w:r>
      <w:r w:rsidR="007C54FE" w:rsidRPr="00172FCB">
        <w:rPr>
          <w:rFonts w:cstheme="minorHAnsi"/>
          <w:lang w:val="en-GB"/>
        </w:rPr>
        <w:t>hysical land is real, whereas a non-physical corporation cannot own anything of physical substance and therefore the Crown and the New Zealand Government et al as corporate entities cannot own land of substance and use artificial construct of legal titles and registration to claim control and ownership of something of physical substance; this is misleading and therefore fraud has been detected; and</w:t>
      </w:r>
    </w:p>
    <w:p w14:paraId="1AC8DB78" w14:textId="77777777" w:rsidR="005D0ECC" w:rsidRPr="00172FCB" w:rsidRDefault="005D0ECC" w:rsidP="007D4E5A">
      <w:pPr>
        <w:tabs>
          <w:tab w:val="left" w:pos="20"/>
          <w:tab w:val="left" w:pos="360"/>
          <w:tab w:val="left" w:pos="567"/>
        </w:tabs>
        <w:autoSpaceDE w:val="0"/>
        <w:autoSpaceDN w:val="0"/>
        <w:adjustRightInd w:val="0"/>
        <w:ind w:left="1134"/>
        <w:rPr>
          <w:rFonts w:cstheme="minorHAnsi"/>
          <w:lang w:val="en-GB"/>
        </w:rPr>
      </w:pPr>
    </w:p>
    <w:p w14:paraId="5763152A" w14:textId="3DF756ED" w:rsidR="007C54FE" w:rsidRPr="00172FCB" w:rsidRDefault="005D0ECC" w:rsidP="007D4E5A">
      <w:pPr>
        <w:tabs>
          <w:tab w:val="left" w:pos="20"/>
          <w:tab w:val="left" w:pos="360"/>
          <w:tab w:val="left" w:pos="567"/>
        </w:tabs>
        <w:autoSpaceDE w:val="0"/>
        <w:autoSpaceDN w:val="0"/>
        <w:adjustRightInd w:val="0"/>
        <w:ind w:left="1134"/>
        <w:rPr>
          <w:rFonts w:cstheme="minorHAnsi"/>
          <w:lang w:val="en-GB"/>
        </w:rPr>
      </w:pPr>
      <w:r w:rsidRPr="00172FCB">
        <w:rPr>
          <w:rFonts w:cstheme="minorHAnsi"/>
          <w:lang w:val="en-GB"/>
        </w:rPr>
        <w:t>(</w:t>
      </w:r>
      <w:r w:rsidR="00E70671" w:rsidRPr="00172FCB">
        <w:rPr>
          <w:rFonts w:cstheme="minorHAnsi"/>
          <w:lang w:val="en-GB"/>
        </w:rPr>
        <w:t>f</w:t>
      </w:r>
      <w:r w:rsidRPr="00172FCB">
        <w:rPr>
          <w:rFonts w:cstheme="minorHAnsi"/>
          <w:lang w:val="en-GB"/>
        </w:rPr>
        <w:t>)</w:t>
      </w:r>
      <w:r w:rsidR="00E70671" w:rsidRPr="00172FCB">
        <w:rPr>
          <w:rFonts w:cstheme="minorHAnsi"/>
          <w:lang w:val="en-GB"/>
        </w:rPr>
        <w:t xml:space="preserve"> that </w:t>
      </w:r>
      <w:r w:rsidR="007C54FE" w:rsidRPr="00172FCB">
        <w:rPr>
          <w:rFonts w:cstheme="minorHAnsi"/>
          <w:lang w:val="en-GB"/>
        </w:rPr>
        <w:t>as fraud is identified this renders the legal title contract/s a nullity in their entirety, as the Crown and New Zealand Government et al are companies and bound by contract Law; and</w:t>
      </w:r>
    </w:p>
    <w:p w14:paraId="21D8EA59" w14:textId="77777777" w:rsidR="005D0ECC" w:rsidRPr="00172FCB" w:rsidRDefault="005D0ECC" w:rsidP="007D4E5A">
      <w:pPr>
        <w:tabs>
          <w:tab w:val="left" w:pos="20"/>
          <w:tab w:val="left" w:pos="360"/>
          <w:tab w:val="left" w:pos="567"/>
        </w:tabs>
        <w:autoSpaceDE w:val="0"/>
        <w:autoSpaceDN w:val="0"/>
        <w:adjustRightInd w:val="0"/>
        <w:ind w:left="1134"/>
        <w:rPr>
          <w:rFonts w:cstheme="minorHAnsi"/>
          <w:lang w:val="en-GB"/>
        </w:rPr>
      </w:pPr>
    </w:p>
    <w:p w14:paraId="375698AD" w14:textId="561B5512" w:rsidR="007C54FE" w:rsidRPr="00172FCB" w:rsidRDefault="005D0ECC" w:rsidP="007D4E5A">
      <w:pPr>
        <w:tabs>
          <w:tab w:val="left" w:pos="20"/>
          <w:tab w:val="left" w:pos="360"/>
          <w:tab w:val="left" w:pos="567"/>
        </w:tabs>
        <w:autoSpaceDE w:val="0"/>
        <w:autoSpaceDN w:val="0"/>
        <w:adjustRightInd w:val="0"/>
        <w:ind w:left="1134"/>
        <w:rPr>
          <w:rFonts w:cstheme="minorHAnsi"/>
          <w:lang w:val="en-GB"/>
        </w:rPr>
      </w:pPr>
      <w:r w:rsidRPr="00172FCB">
        <w:rPr>
          <w:rFonts w:cstheme="minorHAnsi"/>
          <w:lang w:val="en-GB"/>
        </w:rPr>
        <w:t>(</w:t>
      </w:r>
      <w:r w:rsidR="00E70671" w:rsidRPr="00172FCB">
        <w:rPr>
          <w:rFonts w:cstheme="minorHAnsi"/>
          <w:lang w:val="en-GB"/>
        </w:rPr>
        <w:t>g</w:t>
      </w:r>
      <w:r w:rsidRPr="00172FCB">
        <w:rPr>
          <w:rFonts w:cstheme="minorHAnsi"/>
          <w:lang w:val="en-GB"/>
        </w:rPr>
        <w:t xml:space="preserve">) </w:t>
      </w:r>
      <w:r w:rsidR="00E70671" w:rsidRPr="00172FCB">
        <w:rPr>
          <w:rFonts w:cstheme="minorHAnsi"/>
          <w:lang w:val="en-GB"/>
        </w:rPr>
        <w:t xml:space="preserve">that </w:t>
      </w:r>
      <w:r w:rsidR="007C54FE" w:rsidRPr="00172FCB">
        <w:rPr>
          <w:rFonts w:cstheme="minorHAnsi"/>
          <w:lang w:val="en-GB"/>
        </w:rPr>
        <w:t>the legal title and registers held by the Crown and New Zealand Government et al to make a claim upon this land is now established as fraudulent; and</w:t>
      </w:r>
    </w:p>
    <w:p w14:paraId="1FB26E3E" w14:textId="77777777" w:rsidR="005D0ECC" w:rsidRPr="00172FCB" w:rsidRDefault="005D0ECC" w:rsidP="007D4E5A">
      <w:pPr>
        <w:tabs>
          <w:tab w:val="left" w:pos="20"/>
          <w:tab w:val="left" w:pos="360"/>
          <w:tab w:val="left" w:pos="567"/>
        </w:tabs>
        <w:autoSpaceDE w:val="0"/>
        <w:autoSpaceDN w:val="0"/>
        <w:adjustRightInd w:val="0"/>
        <w:ind w:left="1134"/>
        <w:rPr>
          <w:rFonts w:cstheme="minorHAnsi"/>
          <w:lang w:val="en-GB"/>
        </w:rPr>
      </w:pPr>
    </w:p>
    <w:p w14:paraId="027D5B9F" w14:textId="5A5949D2" w:rsidR="007C54FE" w:rsidRPr="00172FCB" w:rsidRDefault="005D0ECC" w:rsidP="007D4E5A">
      <w:pPr>
        <w:tabs>
          <w:tab w:val="left" w:pos="20"/>
          <w:tab w:val="left" w:pos="360"/>
          <w:tab w:val="left" w:pos="567"/>
        </w:tabs>
        <w:autoSpaceDE w:val="0"/>
        <w:autoSpaceDN w:val="0"/>
        <w:adjustRightInd w:val="0"/>
        <w:ind w:left="1134"/>
        <w:rPr>
          <w:rFonts w:cstheme="minorHAnsi"/>
          <w:lang w:val="en-GB"/>
        </w:rPr>
      </w:pPr>
      <w:r w:rsidRPr="00172FCB">
        <w:rPr>
          <w:rFonts w:cstheme="minorHAnsi"/>
          <w:lang w:val="en-GB"/>
        </w:rPr>
        <w:t>(</w:t>
      </w:r>
      <w:r w:rsidR="00E70671" w:rsidRPr="00172FCB">
        <w:rPr>
          <w:rFonts w:cstheme="minorHAnsi"/>
          <w:lang w:val="en-GB"/>
        </w:rPr>
        <w:t>h</w:t>
      </w:r>
      <w:r w:rsidRPr="00172FCB">
        <w:rPr>
          <w:rFonts w:cstheme="minorHAnsi"/>
          <w:lang w:val="en-GB"/>
        </w:rPr>
        <w:t>)</w:t>
      </w:r>
      <w:r w:rsidR="00E70671" w:rsidRPr="00172FCB">
        <w:rPr>
          <w:rFonts w:cstheme="minorHAnsi"/>
          <w:lang w:val="en-GB"/>
        </w:rPr>
        <w:t xml:space="preserve"> that </w:t>
      </w:r>
      <w:r w:rsidR="007C54FE" w:rsidRPr="00172FCB">
        <w:rPr>
          <w:rFonts w:cstheme="minorHAnsi"/>
          <w:lang w:val="en-GB"/>
        </w:rPr>
        <w:t xml:space="preserve">all jurisdiction of the Crown and any of its corporations including </w:t>
      </w:r>
      <w:r w:rsidR="007C54FE" w:rsidRPr="00517725">
        <w:rPr>
          <w:rFonts w:cstheme="minorHAnsi"/>
          <w:color w:val="FF0000"/>
          <w:lang w:val="en-GB"/>
        </w:rPr>
        <w:t xml:space="preserve">New Zealand local Government Funding Agency and BOP Lass and Tauranga District Council and Tauranga Regional Council </w:t>
      </w:r>
      <w:r w:rsidR="007C54FE" w:rsidRPr="00172FCB">
        <w:rPr>
          <w:rFonts w:cstheme="minorHAnsi"/>
          <w:lang w:val="en-GB"/>
        </w:rPr>
        <w:t>is removed of</w:t>
      </w:r>
      <w:r w:rsidR="00C21459" w:rsidRPr="00172FCB">
        <w:rPr>
          <w:rFonts w:cstheme="minorHAnsi"/>
          <w:lang w:val="en-GB"/>
        </w:rPr>
        <w:t>f</w:t>
      </w:r>
      <w:r w:rsidR="007C54FE" w:rsidRPr="00172FCB">
        <w:rPr>
          <w:rFonts w:cstheme="minorHAnsi"/>
          <w:lang w:val="en-GB"/>
        </w:rPr>
        <w:t xml:space="preserve"> this land including any monetary charges with any further charges sent without </w:t>
      </w:r>
      <w:r w:rsidR="00B3475F" w:rsidRPr="00172FCB">
        <w:rPr>
          <w:rFonts w:cstheme="minorHAnsi"/>
          <w:lang w:val="en-GB"/>
        </w:rPr>
        <w:t xml:space="preserve">our </w:t>
      </w:r>
      <w:r w:rsidR="007C54FE" w:rsidRPr="00172FCB">
        <w:rPr>
          <w:rFonts w:cstheme="minorHAnsi"/>
          <w:lang w:val="en-GB"/>
        </w:rPr>
        <w:t xml:space="preserve">written consent liable for charges in </w:t>
      </w:r>
      <w:r w:rsidR="00B3475F" w:rsidRPr="00172FCB">
        <w:rPr>
          <w:rFonts w:cstheme="minorHAnsi"/>
          <w:lang w:val="en-GB"/>
        </w:rPr>
        <w:t>our</w:t>
      </w:r>
      <w:r w:rsidR="007C54FE" w:rsidRPr="00172FCB">
        <w:rPr>
          <w:rFonts w:cstheme="minorHAnsi"/>
          <w:lang w:val="en-GB"/>
        </w:rPr>
        <w:t xml:space="preserve"> compensation schedule attached as </w:t>
      </w:r>
      <w:r w:rsidR="007C54FE" w:rsidRPr="00172FCB">
        <w:rPr>
          <w:rFonts w:cstheme="minorHAnsi"/>
          <w:b/>
          <w:bCs/>
          <w:lang w:val="en-GB"/>
        </w:rPr>
        <w:t>‘Exhibit ‘C’</w:t>
      </w:r>
      <w:r w:rsidR="007C54FE" w:rsidRPr="00172FCB">
        <w:rPr>
          <w:rFonts w:cstheme="minorHAnsi"/>
          <w:lang w:val="en-GB"/>
        </w:rPr>
        <w:t xml:space="preserve"> and</w:t>
      </w:r>
    </w:p>
    <w:p w14:paraId="1E30A274" w14:textId="77777777" w:rsidR="007C54FE" w:rsidRPr="00172FCB" w:rsidRDefault="007C54FE" w:rsidP="007D4E5A">
      <w:pPr>
        <w:tabs>
          <w:tab w:val="left" w:pos="20"/>
          <w:tab w:val="left" w:pos="360"/>
          <w:tab w:val="left" w:pos="567"/>
        </w:tabs>
        <w:autoSpaceDE w:val="0"/>
        <w:autoSpaceDN w:val="0"/>
        <w:adjustRightInd w:val="0"/>
        <w:ind w:left="1134"/>
        <w:rPr>
          <w:rFonts w:cstheme="minorHAnsi"/>
          <w:lang w:val="en-GB"/>
        </w:rPr>
      </w:pPr>
    </w:p>
    <w:p w14:paraId="6E7A1D21" w14:textId="7346918B" w:rsidR="0078590E" w:rsidRPr="00172FCB" w:rsidRDefault="005D0ECC" w:rsidP="007D4E5A">
      <w:pPr>
        <w:tabs>
          <w:tab w:val="left" w:pos="20"/>
          <w:tab w:val="left" w:pos="360"/>
          <w:tab w:val="left" w:pos="567"/>
        </w:tabs>
        <w:autoSpaceDE w:val="0"/>
        <w:autoSpaceDN w:val="0"/>
        <w:adjustRightInd w:val="0"/>
        <w:ind w:left="1134"/>
        <w:rPr>
          <w:rFonts w:cstheme="minorHAnsi"/>
          <w:lang w:val="en-GB"/>
        </w:rPr>
      </w:pPr>
      <w:r w:rsidRPr="00172FCB">
        <w:rPr>
          <w:rFonts w:cstheme="minorHAnsi"/>
          <w:lang w:val="en-GB"/>
        </w:rPr>
        <w:t>(</w:t>
      </w:r>
      <w:r w:rsidR="00E70671" w:rsidRPr="00172FCB">
        <w:rPr>
          <w:rFonts w:cstheme="minorHAnsi"/>
          <w:lang w:val="en-GB"/>
        </w:rPr>
        <w:t>i</w:t>
      </w:r>
      <w:r w:rsidRPr="00172FCB">
        <w:rPr>
          <w:rFonts w:cstheme="minorHAnsi"/>
          <w:lang w:val="en-GB"/>
        </w:rPr>
        <w:t xml:space="preserve">) </w:t>
      </w:r>
      <w:r w:rsidR="007C54FE" w:rsidRPr="00172FCB">
        <w:rPr>
          <w:rFonts w:cstheme="minorHAnsi"/>
          <w:lang w:val="en-GB"/>
        </w:rPr>
        <w:t>no corporate entity or their agents have any jurisdiction to administer the affairs of, enter, obstruct, harm or injure et al on this physical land nor cause harm to nor claim ownership over, any physical land, resources, living man or woman, animal, water, air, soil, flora and fauna in their entirety; and therefore</w:t>
      </w:r>
    </w:p>
    <w:p w14:paraId="5B1981C5" w14:textId="77777777" w:rsidR="00CC6444" w:rsidRPr="00172FCB" w:rsidRDefault="00CC6444" w:rsidP="00CC6444">
      <w:pPr>
        <w:tabs>
          <w:tab w:val="left" w:pos="20"/>
          <w:tab w:val="left" w:pos="360"/>
          <w:tab w:val="left" w:pos="567"/>
        </w:tabs>
        <w:autoSpaceDE w:val="0"/>
        <w:autoSpaceDN w:val="0"/>
        <w:adjustRightInd w:val="0"/>
        <w:ind w:left="360"/>
        <w:rPr>
          <w:rFonts w:cstheme="minorHAnsi"/>
          <w:lang w:val="en-GB"/>
        </w:rPr>
      </w:pPr>
    </w:p>
    <w:p w14:paraId="61B48F46" w14:textId="77777777" w:rsidR="00CC6444" w:rsidRPr="00172FCB" w:rsidRDefault="00CC6444" w:rsidP="00CC6444">
      <w:pPr>
        <w:tabs>
          <w:tab w:val="left" w:pos="20"/>
          <w:tab w:val="left" w:pos="360"/>
          <w:tab w:val="left" w:pos="567"/>
        </w:tabs>
        <w:autoSpaceDE w:val="0"/>
        <w:autoSpaceDN w:val="0"/>
        <w:adjustRightInd w:val="0"/>
        <w:ind w:left="360"/>
        <w:rPr>
          <w:rFonts w:cstheme="minorHAnsi"/>
          <w:lang w:val="en-GB"/>
        </w:rPr>
      </w:pPr>
    </w:p>
    <w:p w14:paraId="2FD05C24" w14:textId="77777777" w:rsidR="007C54FE" w:rsidRPr="00C0182A" w:rsidRDefault="007C54FE" w:rsidP="00C0182A">
      <w:pPr>
        <w:autoSpaceDE w:val="0"/>
        <w:autoSpaceDN w:val="0"/>
        <w:adjustRightInd w:val="0"/>
        <w:jc w:val="center"/>
        <w:rPr>
          <w:rFonts w:cstheme="minorHAnsi"/>
          <w:b/>
          <w:bCs/>
          <w:sz w:val="28"/>
          <w:szCs w:val="28"/>
          <w:lang w:val="en-GB"/>
        </w:rPr>
      </w:pPr>
      <w:r w:rsidRPr="00C0182A">
        <w:rPr>
          <w:rFonts w:cstheme="minorHAnsi"/>
          <w:b/>
          <w:bCs/>
          <w:sz w:val="28"/>
          <w:szCs w:val="28"/>
          <w:lang w:val="en-GB"/>
        </w:rPr>
        <w:t>Notice:</w:t>
      </w:r>
    </w:p>
    <w:p w14:paraId="676B9F14" w14:textId="77777777" w:rsidR="007C54FE" w:rsidRPr="00172FCB" w:rsidRDefault="007C54FE" w:rsidP="007C54FE">
      <w:pPr>
        <w:autoSpaceDE w:val="0"/>
        <w:autoSpaceDN w:val="0"/>
        <w:adjustRightInd w:val="0"/>
        <w:jc w:val="center"/>
        <w:rPr>
          <w:rFonts w:cstheme="minorHAnsi"/>
          <w:lang w:val="en-GB"/>
        </w:rPr>
      </w:pPr>
    </w:p>
    <w:p w14:paraId="26C29F7A" w14:textId="0D3E71E0" w:rsidR="007C54FE" w:rsidRPr="00BA59AA" w:rsidRDefault="007C54FE" w:rsidP="00BA59AA">
      <w:pPr>
        <w:pStyle w:val="ListParagraph"/>
        <w:numPr>
          <w:ilvl w:val="0"/>
          <w:numId w:val="25"/>
        </w:numPr>
        <w:autoSpaceDE w:val="0"/>
        <w:autoSpaceDN w:val="0"/>
        <w:adjustRightInd w:val="0"/>
        <w:rPr>
          <w:rFonts w:cstheme="minorHAnsi"/>
          <w:sz w:val="22"/>
          <w:szCs w:val="22"/>
          <w:lang w:val="en-GB"/>
        </w:rPr>
      </w:pPr>
      <w:r w:rsidRPr="00BA59AA">
        <w:rPr>
          <w:rFonts w:cstheme="minorHAnsi"/>
          <w:sz w:val="22"/>
          <w:szCs w:val="22"/>
          <w:lang w:val="en-GB"/>
        </w:rPr>
        <w:t>all government/corporate entities and all claimed jurisdiction, authority and administration are removed in relation to the affairs of living soul author</w:t>
      </w:r>
      <w:r w:rsidR="00EE35C4" w:rsidRPr="00BA59AA">
        <w:rPr>
          <w:rFonts w:cstheme="minorHAnsi"/>
          <w:sz w:val="22"/>
          <w:szCs w:val="22"/>
          <w:lang w:val="en-GB"/>
        </w:rPr>
        <w:t>s</w:t>
      </w:r>
      <w:r w:rsidRPr="00BA59AA">
        <w:rPr>
          <w:rFonts w:cstheme="minorHAnsi"/>
          <w:sz w:val="22"/>
          <w:szCs w:val="22"/>
          <w:lang w:val="en-GB"/>
        </w:rPr>
        <w:t xml:space="preserve"> and Principal</w:t>
      </w:r>
      <w:r w:rsidR="00EE35C4" w:rsidRPr="00BA59AA">
        <w:rPr>
          <w:rFonts w:cstheme="minorHAnsi"/>
          <w:sz w:val="22"/>
          <w:szCs w:val="22"/>
          <w:lang w:val="en-GB"/>
        </w:rPr>
        <w:t>s</w:t>
      </w:r>
      <w:r w:rsidRPr="00BA59AA">
        <w:rPr>
          <w:rFonts w:cstheme="minorHAnsi"/>
          <w:sz w:val="22"/>
          <w:szCs w:val="22"/>
          <w:lang w:val="en-GB"/>
        </w:rPr>
        <w:t xml:space="preserve"> </w:t>
      </w:r>
      <w:r w:rsidR="00B359D8" w:rsidRPr="00BA59AA">
        <w:rPr>
          <w:rFonts w:cstheme="minorHAnsi"/>
          <w:color w:val="FF0000"/>
          <w:sz w:val="22"/>
          <w:szCs w:val="22"/>
          <w:lang w:val="en-GB"/>
        </w:rPr>
        <w:t xml:space="preserve">John Henry </w:t>
      </w:r>
      <w:r w:rsidR="00B359D8" w:rsidRPr="00BA59AA">
        <w:rPr>
          <w:rFonts w:cstheme="minorHAnsi"/>
          <w:sz w:val="22"/>
          <w:szCs w:val="22"/>
          <w:lang w:val="en-GB"/>
        </w:rPr>
        <w:t xml:space="preserve">and </w:t>
      </w:r>
      <w:r w:rsidR="00B359D8" w:rsidRPr="00BA59AA">
        <w:rPr>
          <w:rFonts w:cstheme="minorHAnsi"/>
          <w:color w:val="FF0000"/>
          <w:sz w:val="22"/>
          <w:szCs w:val="22"/>
          <w:lang w:val="en-GB"/>
        </w:rPr>
        <w:t xml:space="preserve">Jane Mary </w:t>
      </w:r>
      <w:r w:rsidRPr="00BA59AA">
        <w:rPr>
          <w:rFonts w:cstheme="minorHAnsi"/>
          <w:sz w:val="22"/>
          <w:szCs w:val="22"/>
          <w:lang w:val="en-GB"/>
        </w:rPr>
        <w:t xml:space="preserve">and the land of physical substance commonly known as </w:t>
      </w:r>
      <w:r w:rsidR="007971C5" w:rsidRPr="00BA59AA">
        <w:rPr>
          <w:rFonts w:cstheme="minorHAnsi"/>
          <w:color w:val="FF0000"/>
          <w:sz w:val="22"/>
          <w:szCs w:val="22"/>
          <w:lang w:val="en-GB"/>
        </w:rPr>
        <w:t>21 Anywhere Road, Somewhere Town, [1234]</w:t>
      </w:r>
      <w:r w:rsidR="007971C5" w:rsidRPr="00BA59AA">
        <w:rPr>
          <w:rFonts w:cstheme="minorHAnsi"/>
          <w:color w:val="FF0000"/>
          <w:sz w:val="22"/>
          <w:szCs w:val="22"/>
          <w:lang w:val="en-GB"/>
        </w:rPr>
        <w:t xml:space="preserve"> </w:t>
      </w:r>
      <w:r w:rsidRPr="00BA59AA">
        <w:rPr>
          <w:rFonts w:cstheme="minorHAnsi"/>
          <w:sz w:val="22"/>
          <w:szCs w:val="22"/>
          <w:lang w:val="en-GB"/>
        </w:rPr>
        <w:t xml:space="preserve">identified on </w:t>
      </w:r>
      <w:r w:rsidRPr="00BA59AA">
        <w:rPr>
          <w:rFonts w:cstheme="minorHAnsi"/>
          <w:b/>
          <w:bCs/>
          <w:sz w:val="22"/>
          <w:szCs w:val="22"/>
          <w:lang w:val="en-GB"/>
        </w:rPr>
        <w:t>‘Exhibit A’</w:t>
      </w:r>
      <w:r w:rsidRPr="00BA59AA">
        <w:rPr>
          <w:rFonts w:cstheme="minorHAnsi"/>
          <w:sz w:val="22"/>
          <w:szCs w:val="22"/>
          <w:lang w:val="en-GB"/>
        </w:rPr>
        <w:t xml:space="preserve"> by the yellow outlines, and all resources upon it in the entirety absolute; and </w:t>
      </w:r>
    </w:p>
    <w:p w14:paraId="136CE3AA" w14:textId="77777777" w:rsidR="007C54FE" w:rsidRPr="00172FCB" w:rsidRDefault="007C54FE" w:rsidP="007C54FE">
      <w:pPr>
        <w:autoSpaceDE w:val="0"/>
        <w:autoSpaceDN w:val="0"/>
        <w:adjustRightInd w:val="0"/>
        <w:rPr>
          <w:rFonts w:cstheme="minorHAnsi"/>
          <w:b/>
          <w:bCs/>
          <w:lang w:val="en-GB"/>
        </w:rPr>
      </w:pPr>
    </w:p>
    <w:p w14:paraId="5366AA27" w14:textId="297B50AB" w:rsidR="007C54FE" w:rsidRPr="00172FCB" w:rsidRDefault="00852ABD" w:rsidP="00BA59AA">
      <w:pPr>
        <w:pStyle w:val="ListParagraph"/>
        <w:numPr>
          <w:ilvl w:val="0"/>
          <w:numId w:val="25"/>
        </w:numPr>
        <w:autoSpaceDE w:val="0"/>
        <w:autoSpaceDN w:val="0"/>
        <w:adjustRightInd w:val="0"/>
        <w:rPr>
          <w:rFonts w:cstheme="minorHAnsi"/>
          <w:sz w:val="22"/>
          <w:szCs w:val="22"/>
          <w:lang w:val="en-GB"/>
        </w:rPr>
      </w:pPr>
      <w:r w:rsidRPr="00172FCB">
        <w:rPr>
          <w:rFonts w:cstheme="minorHAnsi"/>
          <w:sz w:val="22"/>
          <w:szCs w:val="22"/>
          <w:lang w:val="en-GB"/>
        </w:rPr>
        <w:t>We</w:t>
      </w:r>
      <w:r w:rsidR="007C54FE" w:rsidRPr="00172FCB">
        <w:rPr>
          <w:rFonts w:cstheme="minorHAnsi"/>
          <w:sz w:val="22"/>
          <w:szCs w:val="22"/>
          <w:lang w:val="en-GB"/>
        </w:rPr>
        <w:t>, living soul author</w:t>
      </w:r>
      <w:r w:rsidRPr="00172FCB">
        <w:rPr>
          <w:rFonts w:cstheme="minorHAnsi"/>
          <w:sz w:val="22"/>
          <w:szCs w:val="22"/>
          <w:lang w:val="en-GB"/>
        </w:rPr>
        <w:t>s</w:t>
      </w:r>
      <w:r w:rsidR="007C54FE" w:rsidRPr="00172FCB">
        <w:rPr>
          <w:rFonts w:cstheme="minorHAnsi"/>
          <w:sz w:val="22"/>
          <w:szCs w:val="22"/>
          <w:lang w:val="en-GB"/>
        </w:rPr>
        <w:t xml:space="preserve"> and Principal</w:t>
      </w:r>
      <w:r w:rsidRPr="00172FCB">
        <w:rPr>
          <w:rFonts w:cstheme="minorHAnsi"/>
          <w:sz w:val="22"/>
          <w:szCs w:val="22"/>
          <w:lang w:val="en-GB"/>
        </w:rPr>
        <w:t>s</w:t>
      </w:r>
      <w:r w:rsidR="007C54FE" w:rsidRPr="00172FCB">
        <w:rPr>
          <w:rFonts w:cstheme="minorHAnsi"/>
          <w:sz w:val="22"/>
          <w:szCs w:val="22"/>
          <w:lang w:val="en-GB"/>
        </w:rPr>
        <w:t xml:space="preserve"> </w:t>
      </w:r>
      <w:r w:rsidR="00B359D8" w:rsidRPr="00517725">
        <w:rPr>
          <w:rFonts w:cstheme="minorHAnsi"/>
          <w:color w:val="FF0000"/>
          <w:sz w:val="22"/>
          <w:szCs w:val="22"/>
          <w:lang w:val="en-GB"/>
        </w:rPr>
        <w:t xml:space="preserve">John Henry </w:t>
      </w:r>
      <w:r w:rsidR="00B359D8" w:rsidRPr="00172FCB">
        <w:rPr>
          <w:rFonts w:cstheme="minorHAnsi"/>
          <w:sz w:val="22"/>
          <w:szCs w:val="22"/>
          <w:lang w:val="en-GB"/>
        </w:rPr>
        <w:t xml:space="preserve">and </w:t>
      </w:r>
      <w:r w:rsidR="00B359D8" w:rsidRPr="00517725">
        <w:rPr>
          <w:rFonts w:cstheme="minorHAnsi"/>
          <w:color w:val="FF0000"/>
          <w:sz w:val="22"/>
          <w:szCs w:val="22"/>
          <w:lang w:val="en-GB"/>
        </w:rPr>
        <w:t xml:space="preserve">Jane Mary </w:t>
      </w:r>
      <w:r w:rsidR="007C54FE" w:rsidRPr="00172FCB">
        <w:rPr>
          <w:rFonts w:cstheme="minorHAnsi"/>
          <w:sz w:val="22"/>
          <w:szCs w:val="22"/>
          <w:lang w:val="en-GB"/>
        </w:rPr>
        <w:t xml:space="preserve">hold these lands in allodium and live on and care for this land and will continue to maintain it with the utmost care and consideration and intend to live a quiet peaceful life in the private working in harmony with nature; and </w:t>
      </w:r>
    </w:p>
    <w:p w14:paraId="249A7941" w14:textId="77777777" w:rsidR="007C54FE" w:rsidRPr="00172FCB" w:rsidRDefault="007C54FE" w:rsidP="007C54FE">
      <w:pPr>
        <w:autoSpaceDE w:val="0"/>
        <w:autoSpaceDN w:val="0"/>
        <w:adjustRightInd w:val="0"/>
        <w:rPr>
          <w:rFonts w:cstheme="minorHAnsi"/>
          <w:lang w:val="en-GB"/>
        </w:rPr>
      </w:pPr>
    </w:p>
    <w:p w14:paraId="552A7958" w14:textId="77777777" w:rsidR="007C54FE" w:rsidRPr="00172FCB" w:rsidRDefault="007C54FE" w:rsidP="00BA59AA">
      <w:pPr>
        <w:pStyle w:val="ListParagraph"/>
        <w:numPr>
          <w:ilvl w:val="0"/>
          <w:numId w:val="25"/>
        </w:numPr>
        <w:autoSpaceDE w:val="0"/>
        <w:autoSpaceDN w:val="0"/>
        <w:adjustRightInd w:val="0"/>
        <w:rPr>
          <w:rFonts w:cstheme="minorHAnsi"/>
          <w:sz w:val="22"/>
          <w:szCs w:val="22"/>
          <w:lang w:val="en-GB"/>
        </w:rPr>
      </w:pPr>
      <w:r w:rsidRPr="00172FCB">
        <w:rPr>
          <w:rFonts w:cstheme="minorHAnsi"/>
          <w:sz w:val="22"/>
          <w:szCs w:val="22"/>
          <w:lang w:val="en-GB"/>
        </w:rPr>
        <w:t xml:space="preserve">That Janine of the House of Arabella and Walters has already taken her allodial claims and had them unrebutted in the High Court of New Zealand by the Crown Corporations, the Council Corporations and the ASB Bank as they could not rebut the truth that physical land is real, whereas a non-physical corporation cannot own anything of physical substance and therefore the Crown and the New Zealand Government et al as corporate entities cannot own land of substance and use artificial construct of legal titles and registration to claim control and ownership of something of physical substance; this is misleading and therefore fraud has been detected; and as fraud is identified this renders the legal title contract/s a nullity in their entirety, as the Crown and New Zealand Government et al are companies and bound by contract law; and the legal title and registers held by the Crown and New Zealand Government et al to make a claim upon this land is now established as fraudulent; and all jurisdiction of the Crown and any of its companies including New Zealand Local Government Funding Agency Limited plus all Crown Corporations plus all Council Corporations plus all Bank Corporations have been removed over all land where Janine obtained Summary Judgement in the High Court against all the Corporations removing their authority over all land and all individuals living and breathing men, women, boys and girls so all that individuals need to do is step in and claim back his/her authority as a living breathing sentient being created by God where no corporation can have control over a living man or woman without his/her consent and Janine’s summary judgements against these corporations </w:t>
      </w:r>
      <w:r w:rsidRPr="00172FCB">
        <w:rPr>
          <w:rFonts w:cstheme="minorHAnsi"/>
          <w:sz w:val="22"/>
          <w:szCs w:val="22"/>
          <w:lang w:val="en-GB"/>
        </w:rPr>
        <w:lastRenderedPageBreak/>
        <w:t xml:space="preserve">that stand as truth in law and commerce can also be found on the public notice board publicnoticesnz.com; and  </w:t>
      </w:r>
    </w:p>
    <w:p w14:paraId="597E10CA" w14:textId="77777777" w:rsidR="007C54FE" w:rsidRPr="00172FCB" w:rsidRDefault="007C54FE" w:rsidP="007C54FE">
      <w:pPr>
        <w:autoSpaceDE w:val="0"/>
        <w:autoSpaceDN w:val="0"/>
        <w:adjustRightInd w:val="0"/>
        <w:rPr>
          <w:rFonts w:cstheme="minorHAnsi"/>
          <w:lang w:val="en-GB"/>
        </w:rPr>
      </w:pPr>
    </w:p>
    <w:p w14:paraId="5456FDD5" w14:textId="53C2CB3B" w:rsidR="007C54FE" w:rsidRPr="00172FCB" w:rsidRDefault="007C54FE" w:rsidP="00BA59AA">
      <w:pPr>
        <w:pStyle w:val="ListParagraph"/>
        <w:numPr>
          <w:ilvl w:val="0"/>
          <w:numId w:val="25"/>
        </w:numPr>
        <w:autoSpaceDE w:val="0"/>
        <w:autoSpaceDN w:val="0"/>
        <w:adjustRightInd w:val="0"/>
        <w:rPr>
          <w:rFonts w:cstheme="minorHAnsi"/>
          <w:sz w:val="22"/>
          <w:szCs w:val="22"/>
          <w:lang w:val="en-GB"/>
        </w:rPr>
      </w:pPr>
      <w:r w:rsidRPr="00172FCB">
        <w:rPr>
          <w:rFonts w:cstheme="minorHAnsi"/>
          <w:sz w:val="22"/>
          <w:szCs w:val="22"/>
          <w:lang w:val="en-GB"/>
        </w:rPr>
        <w:t xml:space="preserve">That </w:t>
      </w:r>
      <w:r w:rsidR="00BC5DC4" w:rsidRPr="00172FCB">
        <w:rPr>
          <w:rFonts w:cstheme="minorHAnsi"/>
          <w:sz w:val="22"/>
          <w:szCs w:val="22"/>
          <w:lang w:val="en-GB"/>
        </w:rPr>
        <w:t>we p</w:t>
      </w:r>
      <w:r w:rsidRPr="00172FCB">
        <w:rPr>
          <w:rFonts w:cstheme="minorHAnsi"/>
          <w:sz w:val="22"/>
          <w:szCs w:val="22"/>
          <w:lang w:val="en-GB"/>
        </w:rPr>
        <w:t>rovide</w:t>
      </w:r>
      <w:r w:rsidR="000E407D" w:rsidRPr="00172FCB">
        <w:rPr>
          <w:rFonts w:cstheme="minorHAnsi"/>
          <w:sz w:val="22"/>
          <w:szCs w:val="22"/>
          <w:lang w:val="en-GB"/>
        </w:rPr>
        <w:t>d</w:t>
      </w:r>
      <w:r w:rsidRPr="00172FCB">
        <w:rPr>
          <w:rFonts w:cstheme="minorHAnsi"/>
          <w:sz w:val="22"/>
          <w:szCs w:val="22"/>
          <w:lang w:val="en-GB"/>
        </w:rPr>
        <w:t xml:space="preserve"> </w:t>
      </w:r>
      <w:bookmarkStart w:id="4" w:name="_Hlk184729643"/>
      <w:r w:rsidR="00F52538" w:rsidRPr="00F52538">
        <w:rPr>
          <w:rFonts w:cstheme="minorHAnsi"/>
          <w:color w:val="FF0000"/>
          <w:sz w:val="22"/>
          <w:szCs w:val="22"/>
          <w:lang w:val="en-GB"/>
        </w:rPr>
        <w:t xml:space="preserve">……… </w:t>
      </w:r>
      <w:r w:rsidR="00BC5DC4" w:rsidRPr="00F52538">
        <w:rPr>
          <w:rFonts w:cstheme="minorHAnsi"/>
          <w:color w:val="FF0000"/>
          <w:sz w:val="22"/>
          <w:szCs w:val="22"/>
          <w:lang w:val="en-GB"/>
        </w:rPr>
        <w:t xml:space="preserve">Bank </w:t>
      </w:r>
      <w:bookmarkEnd w:id="4"/>
      <w:r w:rsidRPr="00172FCB">
        <w:rPr>
          <w:rFonts w:cstheme="minorHAnsi"/>
          <w:sz w:val="22"/>
          <w:szCs w:val="22"/>
          <w:lang w:val="en-GB"/>
        </w:rPr>
        <w:t>the opportunity of ten working days to rebut the following regarding the mortgage and loan</w:t>
      </w:r>
      <w:r w:rsidR="0044334D" w:rsidRPr="00172FCB">
        <w:rPr>
          <w:rFonts w:cstheme="minorHAnsi"/>
          <w:sz w:val="22"/>
          <w:szCs w:val="22"/>
          <w:lang w:val="en-GB"/>
        </w:rPr>
        <w:t>:</w:t>
      </w:r>
    </w:p>
    <w:p w14:paraId="2854B629" w14:textId="77777777" w:rsidR="007C54FE" w:rsidRPr="00172FCB" w:rsidRDefault="007C54FE" w:rsidP="007C54FE">
      <w:pPr>
        <w:pStyle w:val="ListParagraph"/>
        <w:rPr>
          <w:rFonts w:cstheme="minorHAnsi"/>
          <w:kern w:val="0"/>
          <w:sz w:val="22"/>
          <w:szCs w:val="22"/>
          <w:lang w:val="en-GB"/>
        </w:rPr>
      </w:pPr>
    </w:p>
    <w:p w14:paraId="54DD1E4E" w14:textId="6ABD4985" w:rsidR="007C54FE" w:rsidRPr="00172FCB" w:rsidRDefault="0006700B" w:rsidP="007D4E5A">
      <w:pPr>
        <w:autoSpaceDE w:val="0"/>
        <w:autoSpaceDN w:val="0"/>
        <w:adjustRightInd w:val="0"/>
        <w:ind w:left="1134"/>
        <w:rPr>
          <w:rFonts w:cstheme="minorHAnsi"/>
          <w:lang w:val="en-GB"/>
        </w:rPr>
      </w:pPr>
      <w:r w:rsidRPr="00172FCB">
        <w:rPr>
          <w:rFonts w:cstheme="minorHAnsi"/>
          <w:lang w:val="en-GB"/>
        </w:rPr>
        <w:t>(</w:t>
      </w:r>
      <w:r w:rsidR="007C54FE" w:rsidRPr="00172FCB">
        <w:rPr>
          <w:rFonts w:cstheme="minorHAnsi"/>
          <w:lang w:val="en-GB"/>
        </w:rPr>
        <w:t>a</w:t>
      </w:r>
      <w:r w:rsidRPr="00172FCB">
        <w:rPr>
          <w:rFonts w:cstheme="minorHAnsi"/>
          <w:lang w:val="en-GB"/>
        </w:rPr>
        <w:t>)</w:t>
      </w:r>
      <w:r w:rsidR="007C54FE" w:rsidRPr="00172FCB">
        <w:rPr>
          <w:rFonts w:cstheme="minorHAnsi"/>
          <w:lang w:val="en-GB"/>
        </w:rPr>
        <w:t xml:space="preserve"> </w:t>
      </w:r>
      <w:r w:rsidR="0034120A" w:rsidRPr="00172FCB">
        <w:rPr>
          <w:rFonts w:cstheme="minorHAnsi"/>
          <w:lang w:val="en-GB"/>
        </w:rPr>
        <w:t xml:space="preserve">It is fact that </w:t>
      </w:r>
      <w:r w:rsidR="00F52538" w:rsidRPr="00F52538">
        <w:rPr>
          <w:rFonts w:cstheme="minorHAnsi"/>
          <w:color w:val="FF0000"/>
          <w:lang w:val="en-GB"/>
        </w:rPr>
        <w:t xml:space="preserve">……… Bank </w:t>
      </w:r>
      <w:r w:rsidR="007C54FE" w:rsidRPr="00172FCB">
        <w:rPr>
          <w:rFonts w:cstheme="minorHAnsi"/>
          <w:lang w:val="en-GB"/>
        </w:rPr>
        <w:t xml:space="preserve">or its agents or representatives </w:t>
      </w:r>
      <w:r w:rsidR="0058747C" w:rsidRPr="00172FCB">
        <w:rPr>
          <w:rFonts w:cstheme="minorHAnsi"/>
          <w:lang w:val="en-GB"/>
        </w:rPr>
        <w:t xml:space="preserve">did not </w:t>
      </w:r>
      <w:r w:rsidR="007C54FE" w:rsidRPr="00172FCB">
        <w:rPr>
          <w:rFonts w:cstheme="minorHAnsi"/>
          <w:lang w:val="en-GB"/>
        </w:rPr>
        <w:t>advertise that they issued this loan; and</w:t>
      </w:r>
    </w:p>
    <w:p w14:paraId="557BDC3C" w14:textId="77777777" w:rsidR="0006700B" w:rsidRPr="00172FCB" w:rsidRDefault="0006700B" w:rsidP="007D4E5A">
      <w:pPr>
        <w:autoSpaceDE w:val="0"/>
        <w:autoSpaceDN w:val="0"/>
        <w:adjustRightInd w:val="0"/>
        <w:ind w:left="1134"/>
        <w:rPr>
          <w:rFonts w:cstheme="minorHAnsi"/>
          <w:lang w:val="en-GB"/>
        </w:rPr>
      </w:pPr>
    </w:p>
    <w:p w14:paraId="41E08741" w14:textId="27F09B15" w:rsidR="007C54FE" w:rsidRPr="00172FCB" w:rsidRDefault="0006700B" w:rsidP="007D4E5A">
      <w:pPr>
        <w:autoSpaceDE w:val="0"/>
        <w:autoSpaceDN w:val="0"/>
        <w:adjustRightInd w:val="0"/>
        <w:ind w:left="1134"/>
        <w:rPr>
          <w:rFonts w:cstheme="minorHAnsi"/>
          <w:lang w:val="en-GB"/>
        </w:rPr>
      </w:pPr>
      <w:r w:rsidRPr="00172FCB">
        <w:rPr>
          <w:rFonts w:cstheme="minorHAnsi"/>
          <w:lang w:val="en-GB"/>
        </w:rPr>
        <w:t>(</w:t>
      </w:r>
      <w:r w:rsidR="007C54FE" w:rsidRPr="00172FCB">
        <w:rPr>
          <w:rFonts w:cstheme="minorHAnsi"/>
          <w:lang w:val="en-GB"/>
        </w:rPr>
        <w:t>b</w:t>
      </w:r>
      <w:r w:rsidRPr="00172FCB">
        <w:rPr>
          <w:rFonts w:cstheme="minorHAnsi"/>
          <w:lang w:val="en-GB"/>
        </w:rPr>
        <w:t xml:space="preserve">) </w:t>
      </w:r>
      <w:r w:rsidR="0058747C" w:rsidRPr="00172FCB">
        <w:rPr>
          <w:rFonts w:cstheme="minorHAnsi"/>
          <w:lang w:val="en-GB"/>
        </w:rPr>
        <w:t xml:space="preserve">It is fact that </w:t>
      </w:r>
      <w:r w:rsidR="00F52538" w:rsidRPr="00F52538">
        <w:rPr>
          <w:rFonts w:cstheme="minorHAnsi"/>
          <w:color w:val="FF0000"/>
          <w:lang w:val="en-GB"/>
        </w:rPr>
        <w:t xml:space="preserve">……… Bank </w:t>
      </w:r>
      <w:r w:rsidR="007C54FE" w:rsidRPr="00172FCB">
        <w:rPr>
          <w:rFonts w:cstheme="minorHAnsi"/>
          <w:lang w:val="en-GB"/>
        </w:rPr>
        <w:t>or its agents or representatives</w:t>
      </w:r>
      <w:r w:rsidR="00DC0183" w:rsidRPr="00172FCB">
        <w:rPr>
          <w:rFonts w:cstheme="minorHAnsi"/>
          <w:lang w:val="en-GB"/>
        </w:rPr>
        <w:t xml:space="preserve"> have not </w:t>
      </w:r>
      <w:r w:rsidR="007C54FE" w:rsidRPr="00172FCB">
        <w:rPr>
          <w:rFonts w:cstheme="minorHAnsi"/>
          <w:lang w:val="en-GB"/>
        </w:rPr>
        <w:t>show</w:t>
      </w:r>
      <w:r w:rsidR="0058747C" w:rsidRPr="00172FCB">
        <w:rPr>
          <w:rFonts w:cstheme="minorHAnsi"/>
          <w:lang w:val="en-GB"/>
        </w:rPr>
        <w:t>n</w:t>
      </w:r>
      <w:r w:rsidR="007C54FE" w:rsidRPr="00172FCB">
        <w:rPr>
          <w:rFonts w:cstheme="minorHAnsi"/>
          <w:lang w:val="en-GB"/>
        </w:rPr>
        <w:t xml:space="preserve"> the ledger where the funds were deposited into their account for this loan and who they were from, </w:t>
      </w:r>
      <w:r w:rsidR="0065295C" w:rsidRPr="00172FCB">
        <w:rPr>
          <w:rFonts w:cstheme="minorHAnsi"/>
          <w:lang w:val="en-GB"/>
        </w:rPr>
        <w:t xml:space="preserve">and </w:t>
      </w:r>
      <w:r w:rsidR="007C54FE" w:rsidRPr="00172FCB">
        <w:rPr>
          <w:rFonts w:cstheme="minorHAnsi"/>
          <w:lang w:val="en-GB"/>
        </w:rPr>
        <w:t>non</w:t>
      </w:r>
      <w:r w:rsidR="0065295C" w:rsidRPr="00172FCB">
        <w:rPr>
          <w:rFonts w:cstheme="minorHAnsi"/>
          <w:lang w:val="en-GB"/>
        </w:rPr>
        <w:t>-</w:t>
      </w:r>
      <w:r w:rsidR="007C54FE" w:rsidRPr="00172FCB">
        <w:rPr>
          <w:rFonts w:cstheme="minorHAnsi"/>
          <w:lang w:val="en-GB"/>
        </w:rPr>
        <w:t xml:space="preserve">response confirms that the funds were never deposited and the funds did not exist prior to the signing of this loan with </w:t>
      </w:r>
      <w:r w:rsidR="0065295C" w:rsidRPr="00172FCB">
        <w:rPr>
          <w:rFonts w:cstheme="minorHAnsi"/>
          <w:lang w:val="en-GB"/>
        </w:rPr>
        <w:t>our</w:t>
      </w:r>
      <w:r w:rsidR="007C54FE" w:rsidRPr="00172FCB">
        <w:rPr>
          <w:rFonts w:cstheme="minorHAnsi"/>
          <w:lang w:val="en-GB"/>
        </w:rPr>
        <w:t xml:space="preserve"> wet ink signature</w:t>
      </w:r>
      <w:r w:rsidR="00705907" w:rsidRPr="00172FCB">
        <w:rPr>
          <w:rFonts w:cstheme="minorHAnsi"/>
          <w:lang w:val="en-GB"/>
        </w:rPr>
        <w:t>s</w:t>
      </w:r>
      <w:r w:rsidR="007C54FE" w:rsidRPr="00172FCB">
        <w:rPr>
          <w:rFonts w:cstheme="minorHAnsi"/>
          <w:lang w:val="en-GB"/>
        </w:rPr>
        <w:t xml:space="preserve">; and </w:t>
      </w:r>
    </w:p>
    <w:p w14:paraId="44CF4EB5" w14:textId="77777777" w:rsidR="0006700B" w:rsidRPr="00172FCB" w:rsidRDefault="0006700B" w:rsidP="007D4E5A">
      <w:pPr>
        <w:autoSpaceDE w:val="0"/>
        <w:autoSpaceDN w:val="0"/>
        <w:adjustRightInd w:val="0"/>
        <w:ind w:left="1134"/>
        <w:rPr>
          <w:rFonts w:cstheme="minorHAnsi"/>
          <w:lang w:val="en-GB"/>
        </w:rPr>
      </w:pPr>
    </w:p>
    <w:p w14:paraId="5DB19830" w14:textId="19F34047" w:rsidR="007C54FE" w:rsidRPr="00172FCB" w:rsidRDefault="0006700B" w:rsidP="007D4E5A">
      <w:pPr>
        <w:autoSpaceDE w:val="0"/>
        <w:autoSpaceDN w:val="0"/>
        <w:adjustRightInd w:val="0"/>
        <w:ind w:left="1134"/>
        <w:rPr>
          <w:rFonts w:cstheme="minorHAnsi"/>
          <w:lang w:val="en-GB"/>
        </w:rPr>
      </w:pPr>
      <w:r w:rsidRPr="00172FCB">
        <w:rPr>
          <w:rFonts w:cstheme="minorHAnsi"/>
          <w:lang w:val="en-GB"/>
        </w:rPr>
        <w:t>(</w:t>
      </w:r>
      <w:r w:rsidR="007C54FE" w:rsidRPr="00172FCB">
        <w:rPr>
          <w:rFonts w:cstheme="minorHAnsi"/>
          <w:lang w:val="en-GB"/>
        </w:rPr>
        <w:t>c</w:t>
      </w:r>
      <w:r w:rsidRPr="00172FCB">
        <w:rPr>
          <w:rFonts w:cstheme="minorHAnsi"/>
          <w:lang w:val="en-GB"/>
        </w:rPr>
        <w:t xml:space="preserve">) </w:t>
      </w:r>
      <w:r w:rsidR="0065295C" w:rsidRPr="00172FCB">
        <w:rPr>
          <w:rFonts w:cstheme="minorHAnsi"/>
          <w:lang w:val="en-GB"/>
        </w:rPr>
        <w:t xml:space="preserve">It is fact that </w:t>
      </w:r>
      <w:r w:rsidR="00F52538" w:rsidRPr="00F52538">
        <w:rPr>
          <w:rFonts w:cstheme="minorHAnsi"/>
          <w:color w:val="FF0000"/>
          <w:lang w:val="en-GB"/>
        </w:rPr>
        <w:t xml:space="preserve">……… Bank </w:t>
      </w:r>
      <w:r w:rsidR="007C54FE" w:rsidRPr="00172FCB">
        <w:rPr>
          <w:rFonts w:cstheme="minorHAnsi"/>
          <w:lang w:val="en-GB"/>
        </w:rPr>
        <w:t xml:space="preserve">or its agents or representatives </w:t>
      </w:r>
      <w:r w:rsidR="00646BE4" w:rsidRPr="00172FCB">
        <w:rPr>
          <w:rFonts w:cstheme="minorHAnsi"/>
          <w:lang w:val="en-GB"/>
        </w:rPr>
        <w:t xml:space="preserve">did not lend </w:t>
      </w:r>
      <w:r w:rsidR="007C54FE" w:rsidRPr="00172FCB">
        <w:rPr>
          <w:rFonts w:cstheme="minorHAnsi"/>
          <w:lang w:val="en-GB"/>
        </w:rPr>
        <w:t xml:space="preserve">anything of substance; and </w:t>
      </w:r>
    </w:p>
    <w:p w14:paraId="2A52EA6A" w14:textId="77777777" w:rsidR="0006700B" w:rsidRPr="00172FCB" w:rsidRDefault="0006700B" w:rsidP="007D4E5A">
      <w:pPr>
        <w:autoSpaceDE w:val="0"/>
        <w:autoSpaceDN w:val="0"/>
        <w:adjustRightInd w:val="0"/>
        <w:ind w:left="1134"/>
        <w:rPr>
          <w:rFonts w:cstheme="minorHAnsi"/>
          <w:lang w:val="en-GB"/>
        </w:rPr>
      </w:pPr>
    </w:p>
    <w:p w14:paraId="01283F89" w14:textId="701818BD" w:rsidR="007C54FE" w:rsidRPr="00172FCB" w:rsidRDefault="0006700B" w:rsidP="007D4E5A">
      <w:pPr>
        <w:autoSpaceDE w:val="0"/>
        <w:autoSpaceDN w:val="0"/>
        <w:adjustRightInd w:val="0"/>
        <w:ind w:left="1134"/>
        <w:rPr>
          <w:rFonts w:cstheme="minorHAnsi"/>
          <w:lang w:val="en-GB"/>
        </w:rPr>
      </w:pPr>
      <w:r w:rsidRPr="00172FCB">
        <w:rPr>
          <w:rFonts w:cstheme="minorHAnsi"/>
          <w:lang w:val="en-GB"/>
        </w:rPr>
        <w:t>(</w:t>
      </w:r>
      <w:r w:rsidR="007C54FE" w:rsidRPr="00172FCB">
        <w:rPr>
          <w:rFonts w:cstheme="minorHAnsi"/>
          <w:lang w:val="en-GB"/>
        </w:rPr>
        <w:t>d</w:t>
      </w:r>
      <w:r w:rsidRPr="00172FCB">
        <w:rPr>
          <w:rFonts w:cstheme="minorHAnsi"/>
          <w:lang w:val="en-GB"/>
        </w:rPr>
        <w:t>)</w:t>
      </w:r>
      <w:r w:rsidR="007C54FE" w:rsidRPr="00172FCB">
        <w:rPr>
          <w:rFonts w:cstheme="minorHAnsi"/>
          <w:lang w:val="en-GB"/>
        </w:rPr>
        <w:t xml:space="preserve"> </w:t>
      </w:r>
      <w:r w:rsidR="00646BE4" w:rsidRPr="00172FCB">
        <w:rPr>
          <w:rFonts w:cstheme="minorHAnsi"/>
          <w:lang w:val="en-GB"/>
        </w:rPr>
        <w:t xml:space="preserve">It is fact that </w:t>
      </w:r>
      <w:r w:rsidR="00F52538" w:rsidRPr="00F52538">
        <w:rPr>
          <w:rFonts w:cstheme="minorHAnsi"/>
          <w:color w:val="FF0000"/>
          <w:lang w:val="en-GB"/>
        </w:rPr>
        <w:t xml:space="preserve">……… Bank </w:t>
      </w:r>
      <w:r w:rsidR="00AB6464" w:rsidRPr="00172FCB">
        <w:rPr>
          <w:rFonts w:cstheme="minorHAnsi"/>
          <w:lang w:val="en-GB"/>
        </w:rPr>
        <w:t xml:space="preserve">or </w:t>
      </w:r>
      <w:r w:rsidR="007C54FE" w:rsidRPr="00172FCB">
        <w:rPr>
          <w:rFonts w:cstheme="minorHAnsi"/>
          <w:lang w:val="en-GB"/>
        </w:rPr>
        <w:t xml:space="preserve">its agents or representatives </w:t>
      </w:r>
      <w:r w:rsidR="00B524D3" w:rsidRPr="00172FCB">
        <w:rPr>
          <w:rFonts w:cstheme="minorHAnsi"/>
          <w:lang w:val="en-GB"/>
        </w:rPr>
        <w:t xml:space="preserve">did not </w:t>
      </w:r>
      <w:r w:rsidR="007C54FE" w:rsidRPr="00172FCB">
        <w:rPr>
          <w:rFonts w:cstheme="minorHAnsi"/>
          <w:lang w:val="en-GB"/>
        </w:rPr>
        <w:t xml:space="preserve">co-sign the loan agreement </w:t>
      </w:r>
      <w:r w:rsidR="00B524D3" w:rsidRPr="00172FCB">
        <w:rPr>
          <w:rFonts w:cstheme="minorHAnsi"/>
          <w:lang w:val="en-GB"/>
        </w:rPr>
        <w:t>and therefore</w:t>
      </w:r>
      <w:r w:rsidR="00B21AA2" w:rsidRPr="00172FCB">
        <w:rPr>
          <w:rFonts w:cstheme="minorHAnsi"/>
          <w:lang w:val="en-GB"/>
        </w:rPr>
        <w:t xml:space="preserve"> </w:t>
      </w:r>
      <w:r w:rsidR="007C54FE" w:rsidRPr="00172FCB">
        <w:rPr>
          <w:rFonts w:cstheme="minorHAnsi"/>
          <w:lang w:val="en-GB"/>
        </w:rPr>
        <w:t xml:space="preserve">the agreement </w:t>
      </w:r>
      <w:r w:rsidR="001A1192" w:rsidRPr="00172FCB">
        <w:rPr>
          <w:rFonts w:cstheme="minorHAnsi"/>
          <w:lang w:val="en-GB"/>
        </w:rPr>
        <w:t xml:space="preserve">is </w:t>
      </w:r>
      <w:r w:rsidR="007C54FE" w:rsidRPr="00172FCB">
        <w:rPr>
          <w:rFonts w:cstheme="minorHAnsi"/>
          <w:lang w:val="en-GB"/>
        </w:rPr>
        <w:t>null and void; and</w:t>
      </w:r>
    </w:p>
    <w:p w14:paraId="29FFF2C4" w14:textId="77777777" w:rsidR="0006700B" w:rsidRPr="00172FCB" w:rsidRDefault="0006700B" w:rsidP="007D4E5A">
      <w:pPr>
        <w:autoSpaceDE w:val="0"/>
        <w:autoSpaceDN w:val="0"/>
        <w:adjustRightInd w:val="0"/>
        <w:ind w:left="1134"/>
        <w:rPr>
          <w:rFonts w:cstheme="minorHAnsi"/>
          <w:lang w:val="en-GB"/>
        </w:rPr>
      </w:pPr>
    </w:p>
    <w:p w14:paraId="001A12EF" w14:textId="052931A9" w:rsidR="007C54FE" w:rsidRPr="00172FCB" w:rsidRDefault="0006700B" w:rsidP="007D4E5A">
      <w:pPr>
        <w:autoSpaceDE w:val="0"/>
        <w:autoSpaceDN w:val="0"/>
        <w:adjustRightInd w:val="0"/>
        <w:ind w:left="1134"/>
        <w:rPr>
          <w:rFonts w:cstheme="minorHAnsi"/>
          <w:lang w:val="en-GB"/>
        </w:rPr>
      </w:pPr>
      <w:r w:rsidRPr="00172FCB">
        <w:rPr>
          <w:rFonts w:cstheme="minorHAnsi"/>
          <w:lang w:val="en-GB"/>
        </w:rPr>
        <w:t>(e)</w:t>
      </w:r>
      <w:r w:rsidR="007C54FE" w:rsidRPr="00172FCB">
        <w:rPr>
          <w:rFonts w:cstheme="minorHAnsi"/>
          <w:lang w:val="en-GB"/>
        </w:rPr>
        <w:t xml:space="preserve"> </w:t>
      </w:r>
      <w:r w:rsidR="00B21AA2" w:rsidRPr="00172FCB">
        <w:rPr>
          <w:rFonts w:cstheme="minorHAnsi"/>
          <w:lang w:val="en-GB"/>
        </w:rPr>
        <w:t xml:space="preserve">It is fact that </w:t>
      </w:r>
      <w:r w:rsidR="00F52538" w:rsidRPr="00F52538">
        <w:rPr>
          <w:rFonts w:cstheme="minorHAnsi"/>
          <w:color w:val="FF0000"/>
          <w:lang w:val="en-GB"/>
        </w:rPr>
        <w:t xml:space="preserve">……… Bank </w:t>
      </w:r>
      <w:r w:rsidR="007C54FE" w:rsidRPr="00172FCB">
        <w:rPr>
          <w:rFonts w:cstheme="minorHAnsi"/>
          <w:lang w:val="en-GB"/>
        </w:rPr>
        <w:t xml:space="preserve">or its agents or representatives </w:t>
      </w:r>
      <w:r w:rsidR="00FD598D" w:rsidRPr="00172FCB">
        <w:rPr>
          <w:rFonts w:cstheme="minorHAnsi"/>
          <w:lang w:val="en-GB"/>
        </w:rPr>
        <w:t xml:space="preserve">did not </w:t>
      </w:r>
      <w:r w:rsidR="007C54FE" w:rsidRPr="00172FCB">
        <w:rPr>
          <w:rFonts w:cstheme="minorHAnsi"/>
          <w:lang w:val="en-GB"/>
        </w:rPr>
        <w:t xml:space="preserve">explain what property of </w:t>
      </w:r>
      <w:r w:rsidR="00FD598D" w:rsidRPr="00172FCB">
        <w:rPr>
          <w:rFonts w:cstheme="minorHAnsi"/>
          <w:lang w:val="en-GB"/>
        </w:rPr>
        <w:t xml:space="preserve">ours </w:t>
      </w:r>
      <w:r w:rsidR="007C54FE" w:rsidRPr="00172FCB">
        <w:rPr>
          <w:rFonts w:cstheme="minorHAnsi"/>
          <w:lang w:val="en-GB"/>
        </w:rPr>
        <w:t>they took security over to obtain the mortgage</w:t>
      </w:r>
      <w:r w:rsidR="00C03463" w:rsidRPr="00172FCB">
        <w:rPr>
          <w:rFonts w:cstheme="minorHAnsi"/>
          <w:lang w:val="en-GB"/>
        </w:rPr>
        <w:t xml:space="preserve">, when </w:t>
      </w:r>
      <w:r w:rsidR="007C54FE" w:rsidRPr="00172FCB">
        <w:rPr>
          <w:rFonts w:cstheme="minorHAnsi"/>
          <w:lang w:val="en-GB"/>
        </w:rPr>
        <w:t xml:space="preserve">full disclosure </w:t>
      </w:r>
      <w:r w:rsidR="00C03463" w:rsidRPr="00172FCB">
        <w:rPr>
          <w:rFonts w:cstheme="minorHAnsi"/>
          <w:lang w:val="en-GB"/>
        </w:rPr>
        <w:t xml:space="preserve">was </w:t>
      </w:r>
      <w:r w:rsidR="007C54FE" w:rsidRPr="00172FCB">
        <w:rPr>
          <w:rFonts w:cstheme="minorHAnsi"/>
          <w:lang w:val="en-GB"/>
        </w:rPr>
        <w:t xml:space="preserve">required and </w:t>
      </w:r>
      <w:r w:rsidR="00C03463" w:rsidRPr="00172FCB">
        <w:rPr>
          <w:rFonts w:cstheme="minorHAnsi"/>
          <w:lang w:val="en-GB"/>
        </w:rPr>
        <w:t>therefore</w:t>
      </w:r>
      <w:r w:rsidR="009632BB" w:rsidRPr="00172FCB">
        <w:rPr>
          <w:rFonts w:cstheme="minorHAnsi"/>
          <w:lang w:val="en-GB"/>
        </w:rPr>
        <w:t xml:space="preserve"> </w:t>
      </w:r>
      <w:r w:rsidR="007C54FE" w:rsidRPr="00172FCB">
        <w:rPr>
          <w:rFonts w:cstheme="minorHAnsi"/>
          <w:lang w:val="en-GB"/>
        </w:rPr>
        <w:t xml:space="preserve">the agreement </w:t>
      </w:r>
      <w:r w:rsidR="001A1192" w:rsidRPr="00172FCB">
        <w:rPr>
          <w:rFonts w:cstheme="minorHAnsi"/>
          <w:lang w:val="en-GB"/>
        </w:rPr>
        <w:t xml:space="preserve">is </w:t>
      </w:r>
      <w:r w:rsidR="007C54FE" w:rsidRPr="00172FCB">
        <w:rPr>
          <w:rFonts w:cstheme="minorHAnsi"/>
          <w:lang w:val="en-GB"/>
        </w:rPr>
        <w:t xml:space="preserve">null and void; and </w:t>
      </w:r>
    </w:p>
    <w:p w14:paraId="0DE15D62" w14:textId="77777777" w:rsidR="0006700B" w:rsidRPr="00172FCB" w:rsidRDefault="0006700B" w:rsidP="007D4E5A">
      <w:pPr>
        <w:autoSpaceDE w:val="0"/>
        <w:autoSpaceDN w:val="0"/>
        <w:adjustRightInd w:val="0"/>
        <w:ind w:left="1134"/>
        <w:rPr>
          <w:rFonts w:cstheme="minorHAnsi"/>
          <w:lang w:val="en-GB"/>
        </w:rPr>
      </w:pPr>
    </w:p>
    <w:p w14:paraId="03551C18" w14:textId="02B9CFE7" w:rsidR="007C54FE" w:rsidRPr="00172FCB" w:rsidRDefault="0006700B" w:rsidP="007D4E5A">
      <w:pPr>
        <w:autoSpaceDE w:val="0"/>
        <w:autoSpaceDN w:val="0"/>
        <w:adjustRightInd w:val="0"/>
        <w:ind w:left="1134"/>
        <w:rPr>
          <w:rFonts w:cstheme="minorHAnsi"/>
          <w:lang w:val="en-GB"/>
        </w:rPr>
      </w:pPr>
      <w:r w:rsidRPr="00172FCB">
        <w:rPr>
          <w:rFonts w:cstheme="minorHAnsi"/>
          <w:lang w:val="en-GB"/>
        </w:rPr>
        <w:t>(</w:t>
      </w:r>
      <w:r w:rsidR="007C54FE" w:rsidRPr="00172FCB">
        <w:rPr>
          <w:rFonts w:cstheme="minorHAnsi"/>
          <w:lang w:val="en-GB"/>
        </w:rPr>
        <w:t>f</w:t>
      </w:r>
      <w:r w:rsidRPr="00172FCB">
        <w:rPr>
          <w:rFonts w:cstheme="minorHAnsi"/>
          <w:lang w:val="en-GB"/>
        </w:rPr>
        <w:t>)</w:t>
      </w:r>
      <w:r w:rsidR="007C54FE" w:rsidRPr="00172FCB">
        <w:rPr>
          <w:rFonts w:cstheme="minorHAnsi"/>
          <w:lang w:val="en-GB"/>
        </w:rPr>
        <w:t xml:space="preserve"> </w:t>
      </w:r>
      <w:r w:rsidR="00E50942" w:rsidRPr="00172FCB">
        <w:rPr>
          <w:rFonts w:cstheme="minorHAnsi"/>
          <w:lang w:val="en-GB"/>
        </w:rPr>
        <w:t xml:space="preserve">It is fact that </w:t>
      </w:r>
      <w:r w:rsidR="00F52538" w:rsidRPr="00F52538">
        <w:rPr>
          <w:rFonts w:cstheme="minorHAnsi"/>
          <w:color w:val="FF0000"/>
          <w:lang w:val="en-GB"/>
        </w:rPr>
        <w:t>……… Bank</w:t>
      </w:r>
      <w:r w:rsidR="00E50942" w:rsidRPr="00172FCB">
        <w:rPr>
          <w:rFonts w:cstheme="minorHAnsi"/>
          <w:lang w:val="en-GB"/>
        </w:rPr>
        <w:t xml:space="preserve"> </w:t>
      </w:r>
      <w:r w:rsidR="007C54FE" w:rsidRPr="00172FCB">
        <w:rPr>
          <w:rFonts w:cstheme="minorHAnsi"/>
          <w:lang w:val="en-GB"/>
        </w:rPr>
        <w:t>or its agents or representatives lodge</w:t>
      </w:r>
      <w:r w:rsidR="00014307" w:rsidRPr="00172FCB">
        <w:rPr>
          <w:rFonts w:cstheme="minorHAnsi"/>
          <w:lang w:val="en-GB"/>
        </w:rPr>
        <w:t>d</w:t>
      </w:r>
      <w:r w:rsidR="007C54FE" w:rsidRPr="00172FCB">
        <w:rPr>
          <w:rFonts w:cstheme="minorHAnsi"/>
          <w:lang w:val="en-GB"/>
        </w:rPr>
        <w:t xml:space="preserve"> or s</w:t>
      </w:r>
      <w:r w:rsidR="00014307" w:rsidRPr="00172FCB">
        <w:rPr>
          <w:rFonts w:cstheme="minorHAnsi"/>
          <w:lang w:val="en-GB"/>
        </w:rPr>
        <w:t xml:space="preserve">old </w:t>
      </w:r>
      <w:r w:rsidR="007C54FE" w:rsidRPr="00172FCB">
        <w:rPr>
          <w:rFonts w:cstheme="minorHAnsi"/>
          <w:lang w:val="en-GB"/>
        </w:rPr>
        <w:t xml:space="preserve">the loan document with </w:t>
      </w:r>
      <w:r w:rsidR="00014307" w:rsidRPr="00172FCB">
        <w:rPr>
          <w:rFonts w:cstheme="minorHAnsi"/>
          <w:lang w:val="en-GB"/>
        </w:rPr>
        <w:t>our</w:t>
      </w:r>
      <w:r w:rsidR="007C54FE" w:rsidRPr="00172FCB">
        <w:rPr>
          <w:rFonts w:cstheme="minorHAnsi"/>
          <w:lang w:val="en-GB"/>
        </w:rPr>
        <w:t xml:space="preserve"> wet ink signatures onto other part</w:t>
      </w:r>
      <w:r w:rsidR="00F32B06" w:rsidRPr="00172FCB">
        <w:rPr>
          <w:rFonts w:cstheme="minorHAnsi"/>
          <w:lang w:val="en-GB"/>
        </w:rPr>
        <w:t>ies w</w:t>
      </w:r>
      <w:r w:rsidR="007C54FE" w:rsidRPr="00172FCB">
        <w:rPr>
          <w:rFonts w:cstheme="minorHAnsi"/>
          <w:lang w:val="en-GB"/>
        </w:rPr>
        <w:t xml:space="preserve">ithout </w:t>
      </w:r>
      <w:r w:rsidR="00F32B06" w:rsidRPr="00172FCB">
        <w:rPr>
          <w:rFonts w:cstheme="minorHAnsi"/>
          <w:lang w:val="en-GB"/>
        </w:rPr>
        <w:t xml:space="preserve">our </w:t>
      </w:r>
      <w:r w:rsidR="007C54FE" w:rsidRPr="00172FCB">
        <w:rPr>
          <w:rFonts w:cstheme="minorHAnsi"/>
          <w:lang w:val="en-GB"/>
        </w:rPr>
        <w:t>consent or knowledge which also makes the agreement null and void; and</w:t>
      </w:r>
    </w:p>
    <w:p w14:paraId="3E83626F" w14:textId="77777777" w:rsidR="0006700B" w:rsidRPr="00172FCB" w:rsidRDefault="0006700B" w:rsidP="007D4E5A">
      <w:pPr>
        <w:autoSpaceDE w:val="0"/>
        <w:autoSpaceDN w:val="0"/>
        <w:adjustRightInd w:val="0"/>
        <w:ind w:left="1134"/>
        <w:rPr>
          <w:rFonts w:cstheme="minorHAnsi"/>
          <w:lang w:val="en-GB"/>
        </w:rPr>
      </w:pPr>
    </w:p>
    <w:p w14:paraId="73236558" w14:textId="1666BDD4" w:rsidR="007C54FE" w:rsidRPr="00172FCB" w:rsidRDefault="0006700B" w:rsidP="007D4E5A">
      <w:pPr>
        <w:autoSpaceDE w:val="0"/>
        <w:autoSpaceDN w:val="0"/>
        <w:adjustRightInd w:val="0"/>
        <w:ind w:left="1134"/>
        <w:rPr>
          <w:rFonts w:cstheme="minorHAnsi"/>
          <w:lang w:val="en-GB"/>
        </w:rPr>
      </w:pPr>
      <w:r w:rsidRPr="00172FCB">
        <w:rPr>
          <w:rFonts w:cstheme="minorHAnsi"/>
          <w:lang w:val="en-GB"/>
        </w:rPr>
        <w:t>(</w:t>
      </w:r>
      <w:r w:rsidR="007C54FE" w:rsidRPr="00172FCB">
        <w:rPr>
          <w:rFonts w:cstheme="minorHAnsi"/>
          <w:lang w:val="en-GB"/>
        </w:rPr>
        <w:t>g</w:t>
      </w:r>
      <w:r w:rsidRPr="00172FCB">
        <w:rPr>
          <w:rFonts w:cstheme="minorHAnsi"/>
          <w:lang w:val="en-GB"/>
        </w:rPr>
        <w:t>)</w:t>
      </w:r>
      <w:r w:rsidR="007C54FE" w:rsidRPr="00172FCB">
        <w:rPr>
          <w:rFonts w:cstheme="minorHAnsi"/>
          <w:lang w:val="en-GB"/>
        </w:rPr>
        <w:t xml:space="preserve"> </w:t>
      </w:r>
      <w:r w:rsidR="00F32B06" w:rsidRPr="00172FCB">
        <w:rPr>
          <w:rFonts w:cstheme="minorHAnsi"/>
          <w:lang w:val="en-GB"/>
        </w:rPr>
        <w:t xml:space="preserve">It is fact </w:t>
      </w:r>
      <w:r w:rsidR="00F9787D" w:rsidRPr="00172FCB">
        <w:rPr>
          <w:rFonts w:cstheme="minorHAnsi"/>
          <w:lang w:val="en-GB"/>
        </w:rPr>
        <w:t xml:space="preserve">that </w:t>
      </w:r>
      <w:r w:rsidR="000D4A4E" w:rsidRPr="00172FCB">
        <w:rPr>
          <w:rFonts w:cstheme="minorHAnsi"/>
          <w:lang w:val="en-GB"/>
        </w:rPr>
        <w:t xml:space="preserve">the </w:t>
      </w:r>
      <w:r w:rsidR="007C54FE" w:rsidRPr="00172FCB">
        <w:rPr>
          <w:rFonts w:cstheme="minorHAnsi"/>
          <w:lang w:val="en-GB"/>
        </w:rPr>
        <w:t xml:space="preserve">money or monetary value </w:t>
      </w:r>
      <w:r w:rsidR="00016635" w:rsidRPr="00172FCB">
        <w:rPr>
          <w:rFonts w:cstheme="minorHAnsi"/>
          <w:lang w:val="en-GB"/>
        </w:rPr>
        <w:t xml:space="preserve">was </w:t>
      </w:r>
      <w:r w:rsidR="007C54FE" w:rsidRPr="00172FCB">
        <w:rPr>
          <w:rFonts w:cstheme="minorHAnsi"/>
          <w:lang w:val="en-GB"/>
        </w:rPr>
        <w:t xml:space="preserve">created that never existed prior to </w:t>
      </w:r>
      <w:r w:rsidR="00F9787D" w:rsidRPr="00172FCB">
        <w:rPr>
          <w:rFonts w:cstheme="minorHAnsi"/>
          <w:lang w:val="en-GB"/>
        </w:rPr>
        <w:t>our</w:t>
      </w:r>
      <w:r w:rsidR="007C54FE" w:rsidRPr="00172FCB">
        <w:rPr>
          <w:rFonts w:cstheme="minorHAnsi"/>
          <w:lang w:val="en-GB"/>
        </w:rPr>
        <w:t xml:space="preserve"> signing with </w:t>
      </w:r>
      <w:r w:rsidR="00F9787D" w:rsidRPr="00172FCB">
        <w:rPr>
          <w:rFonts w:cstheme="minorHAnsi"/>
          <w:lang w:val="en-GB"/>
        </w:rPr>
        <w:t xml:space="preserve">our </w:t>
      </w:r>
      <w:r w:rsidR="007C54FE" w:rsidRPr="00172FCB">
        <w:rPr>
          <w:rFonts w:cstheme="minorHAnsi"/>
          <w:lang w:val="en-GB"/>
        </w:rPr>
        <w:t>wet ink signature</w:t>
      </w:r>
      <w:r w:rsidR="00F9787D" w:rsidRPr="00172FCB">
        <w:rPr>
          <w:rFonts w:cstheme="minorHAnsi"/>
          <w:lang w:val="en-GB"/>
        </w:rPr>
        <w:t>s</w:t>
      </w:r>
      <w:r w:rsidR="007C54FE" w:rsidRPr="00172FCB">
        <w:rPr>
          <w:rFonts w:cstheme="minorHAnsi"/>
          <w:lang w:val="en-GB"/>
        </w:rPr>
        <w:t xml:space="preserve"> on the documents in any capacity as individual</w:t>
      </w:r>
      <w:r w:rsidR="00F9787D" w:rsidRPr="00172FCB">
        <w:rPr>
          <w:rFonts w:cstheme="minorHAnsi"/>
          <w:lang w:val="en-GB"/>
        </w:rPr>
        <w:t>s</w:t>
      </w:r>
      <w:r w:rsidR="007C54FE" w:rsidRPr="00172FCB">
        <w:rPr>
          <w:rFonts w:cstheme="minorHAnsi"/>
          <w:lang w:val="en-GB"/>
        </w:rPr>
        <w:t>, director</w:t>
      </w:r>
      <w:r w:rsidR="00F9787D" w:rsidRPr="00172FCB">
        <w:rPr>
          <w:rFonts w:cstheme="minorHAnsi"/>
          <w:lang w:val="en-GB"/>
        </w:rPr>
        <w:t>s</w:t>
      </w:r>
      <w:r w:rsidR="007C54FE" w:rsidRPr="00172FCB">
        <w:rPr>
          <w:rFonts w:cstheme="minorHAnsi"/>
          <w:lang w:val="en-GB"/>
        </w:rPr>
        <w:t>, shareholder</w:t>
      </w:r>
      <w:r w:rsidR="00016635" w:rsidRPr="00172FCB">
        <w:rPr>
          <w:rFonts w:cstheme="minorHAnsi"/>
          <w:lang w:val="en-GB"/>
        </w:rPr>
        <w:t>s</w:t>
      </w:r>
      <w:r w:rsidR="007C54FE" w:rsidRPr="00172FCB">
        <w:rPr>
          <w:rFonts w:cstheme="minorHAnsi"/>
          <w:lang w:val="en-GB"/>
        </w:rPr>
        <w:t>, trustee</w:t>
      </w:r>
      <w:r w:rsidR="00016635" w:rsidRPr="00172FCB">
        <w:rPr>
          <w:rFonts w:cstheme="minorHAnsi"/>
          <w:lang w:val="en-GB"/>
        </w:rPr>
        <w:t>s</w:t>
      </w:r>
      <w:r w:rsidR="007C54FE" w:rsidRPr="00172FCB">
        <w:rPr>
          <w:rFonts w:cstheme="minorHAnsi"/>
          <w:lang w:val="en-GB"/>
        </w:rPr>
        <w:t>, guarantor</w:t>
      </w:r>
      <w:r w:rsidR="00016635" w:rsidRPr="00172FCB">
        <w:rPr>
          <w:rFonts w:cstheme="minorHAnsi"/>
          <w:lang w:val="en-GB"/>
        </w:rPr>
        <w:t>s</w:t>
      </w:r>
      <w:r w:rsidR="007C54FE" w:rsidRPr="00172FCB">
        <w:rPr>
          <w:rFonts w:cstheme="minorHAnsi"/>
          <w:lang w:val="en-GB"/>
        </w:rPr>
        <w:t>, beneficiar</w:t>
      </w:r>
      <w:r w:rsidR="00016635" w:rsidRPr="00172FCB">
        <w:rPr>
          <w:rFonts w:cstheme="minorHAnsi"/>
          <w:lang w:val="en-GB"/>
        </w:rPr>
        <w:t>ies</w:t>
      </w:r>
      <w:r w:rsidR="007C54FE" w:rsidRPr="00172FCB">
        <w:rPr>
          <w:rFonts w:cstheme="minorHAnsi"/>
          <w:lang w:val="en-GB"/>
        </w:rPr>
        <w:t xml:space="preserve"> or any other capacity; and</w:t>
      </w:r>
    </w:p>
    <w:p w14:paraId="73991EB0" w14:textId="77777777" w:rsidR="0006700B" w:rsidRPr="00172FCB" w:rsidRDefault="0006700B" w:rsidP="007D4E5A">
      <w:pPr>
        <w:autoSpaceDE w:val="0"/>
        <w:autoSpaceDN w:val="0"/>
        <w:adjustRightInd w:val="0"/>
        <w:ind w:left="1134"/>
        <w:rPr>
          <w:rFonts w:cstheme="minorHAnsi"/>
          <w:lang w:val="en-GB"/>
        </w:rPr>
      </w:pPr>
    </w:p>
    <w:p w14:paraId="2FF3E43F" w14:textId="0D3E7D35" w:rsidR="007C54FE" w:rsidRPr="00172FCB" w:rsidRDefault="0006700B" w:rsidP="007D4E5A">
      <w:pPr>
        <w:autoSpaceDE w:val="0"/>
        <w:autoSpaceDN w:val="0"/>
        <w:adjustRightInd w:val="0"/>
        <w:ind w:left="1134"/>
        <w:rPr>
          <w:rFonts w:ascii="Calibri" w:eastAsia="Calibri" w:hAnsi="Calibri" w:cs="Calibri"/>
          <w:b/>
          <w:bCs/>
          <w:lang w:val="en-GB"/>
          <w14:ligatures w14:val="standardContextual"/>
        </w:rPr>
      </w:pPr>
      <w:r w:rsidRPr="00172FCB">
        <w:rPr>
          <w:rFonts w:cstheme="minorHAnsi"/>
          <w:lang w:val="en-GB"/>
        </w:rPr>
        <w:t>(</w:t>
      </w:r>
      <w:r w:rsidR="007C54FE" w:rsidRPr="00172FCB">
        <w:rPr>
          <w:rFonts w:cstheme="minorHAnsi"/>
          <w:lang w:val="en-GB"/>
        </w:rPr>
        <w:t>h</w:t>
      </w:r>
      <w:r w:rsidRPr="00172FCB">
        <w:rPr>
          <w:rFonts w:cstheme="minorHAnsi"/>
          <w:lang w:val="en-GB"/>
        </w:rPr>
        <w:t xml:space="preserve">) </w:t>
      </w:r>
      <w:r w:rsidR="00490D03" w:rsidRPr="00172FCB">
        <w:rPr>
          <w:rFonts w:cstheme="minorHAnsi"/>
          <w:lang w:val="en-GB"/>
        </w:rPr>
        <w:t xml:space="preserve">It is fact that </w:t>
      </w:r>
      <w:r w:rsidR="00F52538" w:rsidRPr="00F52538">
        <w:rPr>
          <w:rFonts w:cstheme="minorHAnsi"/>
          <w:color w:val="FF0000"/>
          <w:lang w:val="en-GB"/>
        </w:rPr>
        <w:t xml:space="preserve">……… Bank </w:t>
      </w:r>
      <w:r w:rsidR="007C54FE" w:rsidRPr="00172FCB">
        <w:rPr>
          <w:rFonts w:cstheme="minorHAnsi"/>
          <w:lang w:val="en-GB"/>
        </w:rPr>
        <w:t xml:space="preserve">or its agents or representatives </w:t>
      </w:r>
      <w:r w:rsidR="00032D53" w:rsidRPr="00172FCB">
        <w:rPr>
          <w:rFonts w:ascii="Calibri" w:eastAsia="Calibri" w:hAnsi="Calibri" w:cs="Calibri"/>
          <w:lang w:val="en-GB"/>
          <w14:ligatures w14:val="standardContextual"/>
        </w:rPr>
        <w:t xml:space="preserve">did receive payment in full which means there was no money owing; </w:t>
      </w:r>
      <w:bookmarkStart w:id="5" w:name="_Hlk184734937"/>
      <w:r w:rsidR="00032D53" w:rsidRPr="00172FCB">
        <w:rPr>
          <w:rFonts w:ascii="Calibri" w:eastAsia="Calibri" w:hAnsi="Calibri" w:cs="Calibri"/>
          <w:b/>
          <w:bCs/>
          <w:lang w:val="en-GB"/>
          <w14:ligatures w14:val="standardContextual"/>
        </w:rPr>
        <w:t xml:space="preserve">and all money claimed has been done fraudulently and now required to be repaid in full including interest that was charged where the monetary value that </w:t>
      </w:r>
      <w:r w:rsidR="00BA59AA" w:rsidRPr="00517725">
        <w:rPr>
          <w:rFonts w:eastAsia="Times New Roman" w:cstheme="minorHAnsi"/>
          <w:bCs/>
          <w:color w:val="FF0000"/>
          <w:lang w:eastAsia="en-GB"/>
        </w:rPr>
        <w:t>……… Bank</w:t>
      </w:r>
      <w:r w:rsidR="00BA59AA" w:rsidRPr="00517725">
        <w:rPr>
          <w:rFonts w:eastAsia="Times New Roman" w:cstheme="minorHAnsi"/>
          <w:b/>
          <w:color w:val="FF0000"/>
          <w:lang w:eastAsia="en-GB"/>
        </w:rPr>
        <w:t xml:space="preserve"> </w:t>
      </w:r>
      <w:r w:rsidR="00032D53" w:rsidRPr="00172FCB">
        <w:rPr>
          <w:rFonts w:ascii="Calibri" w:eastAsia="Calibri" w:hAnsi="Calibri" w:cs="Calibri"/>
          <w:b/>
          <w:bCs/>
          <w:lang w:val="en-GB"/>
          <w14:ligatures w14:val="standardContextual"/>
        </w:rPr>
        <w:t xml:space="preserve">have claimed to date is attached with this notice of acceptance as Exhibit D plus true bill ledger for this amount where </w:t>
      </w:r>
      <w:r w:rsidR="00F52538" w:rsidRPr="00F52538">
        <w:rPr>
          <w:rFonts w:cstheme="minorHAnsi"/>
          <w:color w:val="FF0000"/>
          <w:lang w:val="en-GB"/>
        </w:rPr>
        <w:t xml:space="preserve">……… Bank </w:t>
      </w:r>
      <w:r w:rsidR="00032D53" w:rsidRPr="00172FCB">
        <w:rPr>
          <w:rFonts w:ascii="Calibri" w:eastAsia="Calibri" w:hAnsi="Calibri" w:cs="Calibri"/>
          <w:b/>
          <w:bCs/>
          <w:lang w:val="en-GB"/>
          <w14:ligatures w14:val="standardContextual"/>
        </w:rPr>
        <w:t>have ten calendar days to cancel fully any outstanding money they are claiming is owed or with full lawful rights we will claim the full amount owing; and</w:t>
      </w:r>
      <w:bookmarkEnd w:id="5"/>
    </w:p>
    <w:p w14:paraId="3462DF85" w14:textId="77777777" w:rsidR="0006700B" w:rsidRPr="00172FCB" w:rsidRDefault="0006700B" w:rsidP="007D4E5A">
      <w:pPr>
        <w:autoSpaceDE w:val="0"/>
        <w:autoSpaceDN w:val="0"/>
        <w:adjustRightInd w:val="0"/>
        <w:ind w:left="1134"/>
        <w:rPr>
          <w:rFonts w:cstheme="minorHAnsi"/>
          <w:lang w:val="en-GB"/>
        </w:rPr>
      </w:pPr>
    </w:p>
    <w:p w14:paraId="3A88015B" w14:textId="5711BDA7" w:rsidR="007C54FE" w:rsidRPr="00172FCB" w:rsidRDefault="0006700B" w:rsidP="007D4E5A">
      <w:pPr>
        <w:autoSpaceDE w:val="0"/>
        <w:autoSpaceDN w:val="0"/>
        <w:adjustRightInd w:val="0"/>
        <w:ind w:left="1134"/>
        <w:rPr>
          <w:rFonts w:cstheme="minorHAnsi"/>
          <w:lang w:val="en-GB"/>
        </w:rPr>
      </w:pPr>
      <w:r w:rsidRPr="00172FCB">
        <w:rPr>
          <w:rFonts w:cstheme="minorHAnsi"/>
          <w:lang w:val="en-GB"/>
        </w:rPr>
        <w:t>(</w:t>
      </w:r>
      <w:r w:rsidR="007C54FE" w:rsidRPr="00172FCB">
        <w:rPr>
          <w:rFonts w:cstheme="minorHAnsi"/>
          <w:lang w:val="en-GB"/>
        </w:rPr>
        <w:t>i</w:t>
      </w:r>
      <w:r w:rsidRPr="00172FCB">
        <w:rPr>
          <w:rFonts w:cstheme="minorHAnsi"/>
          <w:lang w:val="en-GB"/>
        </w:rPr>
        <w:t>)</w:t>
      </w:r>
      <w:r w:rsidR="007C54FE" w:rsidRPr="00172FCB">
        <w:rPr>
          <w:rFonts w:cstheme="minorHAnsi"/>
          <w:lang w:val="en-GB"/>
        </w:rPr>
        <w:t xml:space="preserve"> </w:t>
      </w:r>
      <w:r w:rsidR="00E70D66" w:rsidRPr="00172FCB">
        <w:rPr>
          <w:rFonts w:cstheme="minorHAnsi"/>
          <w:lang w:val="en-GB"/>
        </w:rPr>
        <w:t xml:space="preserve">It is fact that </w:t>
      </w:r>
      <w:r w:rsidR="00F52538" w:rsidRPr="00F52538">
        <w:rPr>
          <w:rFonts w:cstheme="minorHAnsi"/>
          <w:color w:val="FF0000"/>
          <w:lang w:val="en-GB"/>
        </w:rPr>
        <w:t xml:space="preserve">……… Bank </w:t>
      </w:r>
      <w:r w:rsidR="007C54FE" w:rsidRPr="00172FCB">
        <w:rPr>
          <w:rFonts w:cstheme="minorHAnsi"/>
          <w:lang w:val="en-GB"/>
        </w:rPr>
        <w:t xml:space="preserve">or its agents or representative </w:t>
      </w:r>
      <w:r w:rsidR="00032D53" w:rsidRPr="00172FCB">
        <w:rPr>
          <w:rFonts w:cstheme="minorHAnsi"/>
          <w:lang w:val="en-GB"/>
        </w:rPr>
        <w:t>were not able to</w:t>
      </w:r>
      <w:r w:rsidR="00ED0000" w:rsidRPr="00172FCB">
        <w:rPr>
          <w:rFonts w:cstheme="minorHAnsi"/>
          <w:lang w:val="en-GB"/>
        </w:rPr>
        <w:t xml:space="preserve"> </w:t>
      </w:r>
      <w:r w:rsidR="007C54FE" w:rsidRPr="00172FCB">
        <w:rPr>
          <w:rFonts w:cstheme="minorHAnsi"/>
          <w:lang w:val="en-GB"/>
        </w:rPr>
        <w:t xml:space="preserve">provide proof that the money used to pay this loan existed prior to the created loan agreements; and </w:t>
      </w:r>
    </w:p>
    <w:p w14:paraId="4A108C9D" w14:textId="77777777" w:rsidR="0006700B" w:rsidRPr="00172FCB" w:rsidRDefault="0006700B" w:rsidP="007D4E5A">
      <w:pPr>
        <w:autoSpaceDE w:val="0"/>
        <w:autoSpaceDN w:val="0"/>
        <w:adjustRightInd w:val="0"/>
        <w:ind w:left="1134"/>
        <w:rPr>
          <w:rFonts w:cstheme="minorHAnsi"/>
          <w:lang w:val="en-GB"/>
        </w:rPr>
      </w:pPr>
    </w:p>
    <w:p w14:paraId="0EA8C9F1" w14:textId="32B15AD8" w:rsidR="007C54FE" w:rsidRPr="00172FCB" w:rsidRDefault="0006700B" w:rsidP="007D4E5A">
      <w:pPr>
        <w:autoSpaceDE w:val="0"/>
        <w:autoSpaceDN w:val="0"/>
        <w:adjustRightInd w:val="0"/>
        <w:ind w:left="1134"/>
        <w:rPr>
          <w:rFonts w:cstheme="minorHAnsi"/>
          <w:lang w:val="en-GB"/>
        </w:rPr>
      </w:pPr>
      <w:r w:rsidRPr="00172FCB">
        <w:rPr>
          <w:rFonts w:cstheme="minorHAnsi"/>
          <w:lang w:val="en-GB"/>
        </w:rPr>
        <w:t>(j)</w:t>
      </w:r>
      <w:r w:rsidR="007C54FE" w:rsidRPr="00172FCB">
        <w:rPr>
          <w:rFonts w:cstheme="minorHAnsi"/>
          <w:lang w:val="en-GB"/>
        </w:rPr>
        <w:t xml:space="preserve"> </w:t>
      </w:r>
      <w:r w:rsidR="00ED0000" w:rsidRPr="00172FCB">
        <w:rPr>
          <w:rFonts w:cstheme="minorHAnsi"/>
          <w:lang w:val="en-GB"/>
        </w:rPr>
        <w:t xml:space="preserve">It is fact that </w:t>
      </w:r>
      <w:r w:rsidR="00F52538" w:rsidRPr="00F52538">
        <w:rPr>
          <w:rFonts w:cstheme="minorHAnsi"/>
          <w:color w:val="FF0000"/>
          <w:lang w:val="en-GB"/>
        </w:rPr>
        <w:t xml:space="preserve">……… Bank </w:t>
      </w:r>
      <w:r w:rsidR="007C54FE" w:rsidRPr="00172FCB">
        <w:rPr>
          <w:rFonts w:cstheme="minorHAnsi"/>
          <w:lang w:val="en-GB"/>
        </w:rPr>
        <w:t xml:space="preserve">or its agents or representative </w:t>
      </w:r>
      <w:r w:rsidR="00032D53" w:rsidRPr="00172FCB">
        <w:rPr>
          <w:rFonts w:cstheme="minorHAnsi"/>
          <w:lang w:val="en-GB"/>
        </w:rPr>
        <w:t>were not able to</w:t>
      </w:r>
      <w:r w:rsidR="00A8049F" w:rsidRPr="00172FCB">
        <w:rPr>
          <w:rFonts w:cstheme="minorHAnsi"/>
          <w:lang w:val="en-GB"/>
        </w:rPr>
        <w:t xml:space="preserve"> </w:t>
      </w:r>
      <w:r w:rsidR="007C54FE" w:rsidRPr="00172FCB">
        <w:rPr>
          <w:rFonts w:cstheme="minorHAnsi"/>
          <w:lang w:val="en-GB"/>
        </w:rPr>
        <w:t>show that the bank books balanced on the day we received the loan, as in showing that money came in and money came out of the bank ledger; and</w:t>
      </w:r>
    </w:p>
    <w:p w14:paraId="4D0E6069" w14:textId="77777777" w:rsidR="0006700B" w:rsidRPr="00172FCB" w:rsidRDefault="0006700B" w:rsidP="007D4E5A">
      <w:pPr>
        <w:autoSpaceDE w:val="0"/>
        <w:autoSpaceDN w:val="0"/>
        <w:adjustRightInd w:val="0"/>
        <w:ind w:left="1134"/>
        <w:rPr>
          <w:rFonts w:cstheme="minorHAnsi"/>
          <w:lang w:val="en-GB"/>
        </w:rPr>
      </w:pPr>
    </w:p>
    <w:p w14:paraId="7AC7BCB1" w14:textId="6E0BB2F2" w:rsidR="00032D53" w:rsidRPr="00172FCB" w:rsidRDefault="0006700B" w:rsidP="007D4E5A">
      <w:pPr>
        <w:autoSpaceDE w:val="0"/>
        <w:autoSpaceDN w:val="0"/>
        <w:adjustRightInd w:val="0"/>
        <w:ind w:left="1134"/>
        <w:rPr>
          <w:rFonts w:cstheme="minorHAnsi"/>
          <w:b/>
          <w:bCs/>
          <w:lang w:val="en-NZ"/>
        </w:rPr>
      </w:pPr>
      <w:r w:rsidRPr="00172FCB">
        <w:rPr>
          <w:rFonts w:cstheme="minorHAnsi"/>
          <w:lang w:val="en-GB"/>
        </w:rPr>
        <w:t>(</w:t>
      </w:r>
      <w:r w:rsidR="007C54FE" w:rsidRPr="00172FCB">
        <w:rPr>
          <w:rFonts w:cstheme="minorHAnsi"/>
          <w:lang w:val="en-GB"/>
        </w:rPr>
        <w:t>k</w:t>
      </w:r>
      <w:r w:rsidRPr="00172FCB">
        <w:rPr>
          <w:rFonts w:cstheme="minorHAnsi"/>
          <w:lang w:val="en-GB"/>
        </w:rPr>
        <w:t>)</w:t>
      </w:r>
      <w:r w:rsidR="007C54FE" w:rsidRPr="00172FCB">
        <w:rPr>
          <w:rFonts w:cstheme="minorHAnsi"/>
          <w:lang w:val="en-GB"/>
        </w:rPr>
        <w:t xml:space="preserve"> </w:t>
      </w:r>
      <w:r w:rsidR="00A8049F" w:rsidRPr="00172FCB">
        <w:rPr>
          <w:rFonts w:cstheme="minorHAnsi"/>
          <w:lang w:val="en-GB"/>
        </w:rPr>
        <w:t xml:space="preserve">It is fact that </w:t>
      </w:r>
      <w:r w:rsidR="00F52538" w:rsidRPr="00F52538">
        <w:rPr>
          <w:rFonts w:cstheme="minorHAnsi"/>
          <w:color w:val="FF0000"/>
          <w:lang w:val="en-GB"/>
        </w:rPr>
        <w:t xml:space="preserve">……… Bank </w:t>
      </w:r>
      <w:r w:rsidR="007C54FE" w:rsidRPr="00172FCB">
        <w:rPr>
          <w:rFonts w:cstheme="minorHAnsi"/>
          <w:lang w:val="en-GB"/>
        </w:rPr>
        <w:t xml:space="preserve">or its agents or representative </w:t>
      </w:r>
      <w:r w:rsidR="00032D53" w:rsidRPr="00172FCB">
        <w:rPr>
          <w:rFonts w:ascii="Calibri" w:eastAsia="Calibri" w:hAnsi="Calibri" w:cs="Calibri"/>
          <w:b/>
          <w:bCs/>
          <w:lang w:val="en-GB"/>
          <w14:ligatures w14:val="standardContextual"/>
        </w:rPr>
        <w:t>refused to disclose any further information</w:t>
      </w:r>
      <w:r w:rsidR="00032D53" w:rsidRPr="00172FCB">
        <w:rPr>
          <w:rFonts w:cs="Calibri"/>
          <w:b/>
          <w:bCs/>
          <w:lang w:val="en-GB"/>
        </w:rPr>
        <w:t xml:space="preserve"> </w:t>
      </w:r>
      <w:r w:rsidR="00032D53" w:rsidRPr="00172FCB">
        <w:rPr>
          <w:rFonts w:cstheme="minorHAnsi"/>
          <w:b/>
          <w:bCs/>
          <w:lang w:val="en-GB"/>
        </w:rPr>
        <w:t xml:space="preserve">and we have now removed their power of attorney due to fraud making any previous contract signed null and void, claiming back with full lawful rights our own powers of attorney where they are informed that if they removed any funds from our account without our consent we will charge them </w:t>
      </w:r>
      <w:r w:rsidR="00032D53" w:rsidRPr="00172FCB">
        <w:rPr>
          <w:rFonts w:cstheme="minorHAnsi"/>
          <w:b/>
          <w:bCs/>
          <w:lang w:val="en-GB"/>
        </w:rPr>
        <w:lastRenderedPageBreak/>
        <w:t xml:space="preserve">one million dollars for theft and loss by deception and we do not consent to withdrawal of any </w:t>
      </w:r>
      <w:r w:rsidR="007A1CCD">
        <w:rPr>
          <w:rFonts w:cstheme="minorHAnsi"/>
          <w:b/>
          <w:bCs/>
          <w:lang w:val="en-GB"/>
        </w:rPr>
        <w:t xml:space="preserve">further </w:t>
      </w:r>
      <w:r w:rsidR="00032D53" w:rsidRPr="00172FCB">
        <w:rPr>
          <w:rFonts w:cstheme="minorHAnsi"/>
          <w:b/>
          <w:bCs/>
          <w:lang w:val="en-GB"/>
        </w:rPr>
        <w:t>funds</w:t>
      </w:r>
      <w:r w:rsidR="0070176D" w:rsidRPr="00172FCB">
        <w:rPr>
          <w:rFonts w:cstheme="minorHAnsi"/>
          <w:b/>
          <w:bCs/>
          <w:lang w:val="en-GB"/>
        </w:rPr>
        <w:t>; and</w:t>
      </w:r>
    </w:p>
    <w:p w14:paraId="514A55BF" w14:textId="0E79739D" w:rsidR="007C54FE" w:rsidRPr="00172FCB" w:rsidRDefault="00032D53" w:rsidP="00032D53">
      <w:pPr>
        <w:autoSpaceDE w:val="0"/>
        <w:autoSpaceDN w:val="0"/>
        <w:adjustRightInd w:val="0"/>
        <w:rPr>
          <w:rFonts w:cstheme="minorHAnsi"/>
          <w:lang w:val="en-GB"/>
        </w:rPr>
      </w:pPr>
      <w:r w:rsidRPr="00172FCB">
        <w:rPr>
          <w:rFonts w:cstheme="minorHAnsi"/>
          <w:lang w:val="en-GB"/>
        </w:rPr>
        <w:t xml:space="preserve"> </w:t>
      </w:r>
    </w:p>
    <w:p w14:paraId="7FA0D267" w14:textId="5FD94694" w:rsidR="00032D53" w:rsidRPr="00172FCB" w:rsidRDefault="00150CBE" w:rsidP="00BA59AA">
      <w:pPr>
        <w:pStyle w:val="ListParagraph"/>
        <w:numPr>
          <w:ilvl w:val="0"/>
          <w:numId w:val="25"/>
        </w:numPr>
        <w:suppressAutoHyphens/>
        <w:rPr>
          <w:rFonts w:ascii="Calibri" w:eastAsia="Calibri" w:hAnsi="Calibri" w:cs="Calibri"/>
          <w:sz w:val="22"/>
          <w:szCs w:val="22"/>
        </w:rPr>
      </w:pPr>
      <w:r w:rsidRPr="00172FCB">
        <w:rPr>
          <w:rFonts w:cstheme="minorHAnsi"/>
          <w:sz w:val="22"/>
          <w:szCs w:val="22"/>
          <w:lang w:val="en-GB"/>
        </w:rPr>
        <w:t>The</w:t>
      </w:r>
      <w:r w:rsidR="007C54FE" w:rsidRPr="00172FCB">
        <w:rPr>
          <w:rFonts w:cstheme="minorHAnsi"/>
          <w:sz w:val="22"/>
          <w:szCs w:val="22"/>
          <w:lang w:val="en-GB"/>
        </w:rPr>
        <w:t xml:space="preserve"> non-response </w:t>
      </w:r>
      <w:r w:rsidRPr="00172FCB">
        <w:rPr>
          <w:rFonts w:cstheme="minorHAnsi"/>
          <w:sz w:val="22"/>
          <w:szCs w:val="22"/>
          <w:lang w:val="en-GB"/>
        </w:rPr>
        <w:t>and non-rebuttal has</w:t>
      </w:r>
      <w:r w:rsidR="007C54FE" w:rsidRPr="00172FCB">
        <w:rPr>
          <w:rFonts w:cstheme="minorHAnsi"/>
          <w:sz w:val="22"/>
          <w:szCs w:val="22"/>
          <w:lang w:val="en-GB"/>
        </w:rPr>
        <w:t xml:space="preserve"> place</w:t>
      </w:r>
      <w:r w:rsidRPr="00172FCB">
        <w:rPr>
          <w:rFonts w:cstheme="minorHAnsi"/>
          <w:sz w:val="22"/>
          <w:szCs w:val="22"/>
          <w:lang w:val="en-GB"/>
        </w:rPr>
        <w:t>d</w:t>
      </w:r>
      <w:r w:rsidR="007C54FE" w:rsidRPr="00172FCB">
        <w:rPr>
          <w:rFonts w:cstheme="minorHAnsi"/>
          <w:sz w:val="22"/>
          <w:szCs w:val="22"/>
          <w:lang w:val="en-GB"/>
        </w:rPr>
        <w:t xml:space="preserve"> the reader</w:t>
      </w:r>
      <w:r w:rsidR="0070176D" w:rsidRPr="00172FCB">
        <w:rPr>
          <w:rFonts w:cstheme="minorHAnsi"/>
          <w:sz w:val="22"/>
          <w:szCs w:val="22"/>
          <w:lang w:val="en-GB"/>
        </w:rPr>
        <w:t>s</w:t>
      </w:r>
      <w:r w:rsidR="007C54FE" w:rsidRPr="00172FCB">
        <w:rPr>
          <w:rFonts w:cstheme="minorHAnsi"/>
          <w:sz w:val="22"/>
          <w:szCs w:val="22"/>
          <w:lang w:val="en-GB"/>
        </w:rPr>
        <w:t xml:space="preserve"> </w:t>
      </w:r>
      <w:r w:rsidR="0070176D" w:rsidRPr="00172FCB">
        <w:rPr>
          <w:rFonts w:cstheme="minorHAnsi"/>
          <w:sz w:val="22"/>
          <w:szCs w:val="22"/>
          <w:lang w:val="en-GB"/>
        </w:rPr>
        <w:t>b</w:t>
      </w:r>
      <w:r w:rsidR="00032D53" w:rsidRPr="00172FCB">
        <w:rPr>
          <w:rFonts w:cstheme="minorHAnsi"/>
          <w:sz w:val="22"/>
          <w:szCs w:val="22"/>
          <w:lang w:val="en-GB"/>
        </w:rPr>
        <w:t xml:space="preserve">eing </w:t>
      </w:r>
      <w:r w:rsidR="00032D53" w:rsidRPr="00517725">
        <w:rPr>
          <w:rFonts w:cstheme="minorHAnsi"/>
          <w:color w:val="FF0000"/>
          <w:sz w:val="22"/>
          <w:szCs w:val="22"/>
          <w:lang w:val="en-GB"/>
        </w:rPr>
        <w:t xml:space="preserve">……….. </w:t>
      </w:r>
      <w:r w:rsidR="00032D53" w:rsidRPr="00172FCB">
        <w:rPr>
          <w:rFonts w:cstheme="minorHAnsi"/>
          <w:sz w:val="22"/>
          <w:szCs w:val="22"/>
          <w:lang w:val="en-GB"/>
        </w:rPr>
        <w:t xml:space="preserve">on behalf of  </w:t>
      </w:r>
      <w:r w:rsidR="00F52538" w:rsidRPr="00F52538">
        <w:rPr>
          <w:rFonts w:cstheme="minorHAnsi"/>
          <w:color w:val="FF0000"/>
          <w:sz w:val="22"/>
          <w:szCs w:val="22"/>
          <w:lang w:val="en-GB"/>
        </w:rPr>
        <w:t xml:space="preserve">……… Bank </w:t>
      </w:r>
      <w:r w:rsidR="007C54FE" w:rsidRPr="00172FCB">
        <w:rPr>
          <w:rFonts w:cstheme="minorHAnsi"/>
          <w:sz w:val="22"/>
          <w:szCs w:val="22"/>
          <w:lang w:val="en-GB"/>
        </w:rPr>
        <w:t xml:space="preserve">in default </w:t>
      </w:r>
      <w:r w:rsidR="00032D53" w:rsidRPr="00172FCB">
        <w:rPr>
          <w:rFonts w:ascii="Calibri" w:eastAsia="Calibri" w:hAnsi="Calibri" w:cs="Calibri"/>
          <w:sz w:val="22"/>
          <w:szCs w:val="22"/>
          <w:lang w:val="en-GB"/>
        </w:rPr>
        <w:t xml:space="preserve">and </w:t>
      </w:r>
      <w:r w:rsidR="00F52538">
        <w:rPr>
          <w:rFonts w:ascii="Calibri" w:eastAsia="Calibri" w:hAnsi="Calibri" w:cs="Calibri"/>
          <w:sz w:val="22"/>
          <w:szCs w:val="22"/>
          <w:lang w:val="en-GB"/>
        </w:rPr>
        <w:t>it has been taken</w:t>
      </w:r>
      <w:r w:rsidR="00032D53" w:rsidRPr="00172FCB">
        <w:rPr>
          <w:rFonts w:ascii="Calibri" w:eastAsia="Calibri" w:hAnsi="Calibri" w:cs="Calibri"/>
          <w:sz w:val="22"/>
          <w:szCs w:val="22"/>
          <w:lang w:val="en-GB"/>
        </w:rPr>
        <w:t xml:space="preserve"> upon the public record that the reader freely, knowingly, and voluntarily agrees with all the points, statements, claims and authorities of this claim of this land of substance as the terms of a binding contract; and ‘He who does not deny, accepts – ‘qui-non-negat-fatetur’ </w:t>
      </w:r>
      <w:bookmarkStart w:id="6" w:name="_Hlk182755497"/>
      <w:r w:rsidR="00032D53" w:rsidRPr="00172FCB">
        <w:rPr>
          <w:rFonts w:ascii="Calibri" w:eastAsia="Calibri" w:hAnsi="Calibri" w:cs="Calibri"/>
          <w:sz w:val="22"/>
          <w:szCs w:val="22"/>
          <w:lang w:val="en-GB"/>
        </w:rPr>
        <w:t xml:space="preserve">and it is taken as tacit acceptance and silent acquiescence that the content of this document stands as fact and truth in </w:t>
      </w:r>
      <w:r w:rsidR="007971C5" w:rsidRPr="00172FCB">
        <w:rPr>
          <w:rFonts w:ascii="Calibri" w:eastAsia="Calibri" w:hAnsi="Calibri" w:cs="Calibri"/>
          <w:sz w:val="22"/>
          <w:szCs w:val="22"/>
          <w:lang w:val="en-GB"/>
        </w:rPr>
        <w:t>its</w:t>
      </w:r>
      <w:r w:rsidR="00032D53" w:rsidRPr="00172FCB">
        <w:rPr>
          <w:rFonts w:ascii="Calibri" w:eastAsia="Calibri" w:hAnsi="Calibri" w:cs="Calibri"/>
          <w:sz w:val="22"/>
          <w:szCs w:val="22"/>
          <w:lang w:val="en-GB"/>
        </w:rPr>
        <w:t xml:space="preserve"> entirety </w:t>
      </w:r>
      <w:bookmarkEnd w:id="6"/>
      <w:r w:rsidR="00032D53" w:rsidRPr="00172FCB">
        <w:rPr>
          <w:rFonts w:ascii="Calibri" w:eastAsia="Calibri" w:hAnsi="Calibri" w:cs="Calibri"/>
          <w:sz w:val="22"/>
          <w:szCs w:val="22"/>
          <w:lang w:val="en-GB"/>
        </w:rPr>
        <w:t>in commerce and judgement in Law; and the following trespass and liability notice applies as below</w:t>
      </w:r>
      <w:r w:rsidR="0070176D" w:rsidRPr="00172FCB">
        <w:rPr>
          <w:rFonts w:ascii="Calibri" w:eastAsia="Calibri" w:hAnsi="Calibri" w:cs="Calibri"/>
          <w:sz w:val="22"/>
          <w:szCs w:val="22"/>
          <w:lang w:val="en-GB"/>
        </w:rPr>
        <w:t>; and</w:t>
      </w:r>
      <w:r w:rsidR="00032D53" w:rsidRPr="00172FCB">
        <w:rPr>
          <w:rFonts w:ascii="Calibri" w:eastAsia="Calibri" w:hAnsi="Calibri" w:cs="Calibri"/>
          <w:sz w:val="22"/>
          <w:szCs w:val="22"/>
          <w:lang w:val="en-GB"/>
        </w:rPr>
        <w:t>.</w:t>
      </w:r>
    </w:p>
    <w:p w14:paraId="32B24386" w14:textId="69F6EB18" w:rsidR="007C54FE" w:rsidRPr="00172FCB" w:rsidRDefault="007C54FE" w:rsidP="003A6634">
      <w:pPr>
        <w:pStyle w:val="ListParagraph"/>
        <w:autoSpaceDE w:val="0"/>
        <w:autoSpaceDN w:val="0"/>
        <w:adjustRightInd w:val="0"/>
        <w:ind w:left="3196" w:hanging="284"/>
        <w:rPr>
          <w:rFonts w:cstheme="minorHAnsi"/>
          <w:b/>
          <w:bCs/>
          <w:kern w:val="0"/>
          <w:sz w:val="22"/>
          <w:szCs w:val="22"/>
          <w:lang w:val="en-GB"/>
        </w:rPr>
      </w:pPr>
    </w:p>
    <w:p w14:paraId="219419F0" w14:textId="26C5495A" w:rsidR="00150CBE" w:rsidRPr="00172FCB" w:rsidRDefault="00150CBE" w:rsidP="003A6634">
      <w:pPr>
        <w:pStyle w:val="ListParagraph"/>
        <w:autoSpaceDE w:val="0"/>
        <w:autoSpaceDN w:val="0"/>
        <w:adjustRightInd w:val="0"/>
        <w:ind w:left="0" w:hanging="284"/>
        <w:jc w:val="center"/>
        <w:rPr>
          <w:rFonts w:cstheme="minorHAnsi"/>
          <w:b/>
          <w:bCs/>
          <w:kern w:val="0"/>
          <w:sz w:val="22"/>
          <w:szCs w:val="22"/>
          <w:lang w:val="en-GB"/>
        </w:rPr>
      </w:pPr>
      <w:r w:rsidRPr="00172FCB">
        <w:rPr>
          <w:rFonts w:cstheme="minorHAnsi"/>
          <w:b/>
          <w:bCs/>
          <w:kern w:val="0"/>
          <w:sz w:val="22"/>
          <w:szCs w:val="22"/>
          <w:lang w:val="en-GB"/>
        </w:rPr>
        <w:t>Trespass and Liability Notice</w:t>
      </w:r>
    </w:p>
    <w:p w14:paraId="7BD53781" w14:textId="77777777" w:rsidR="007C54FE" w:rsidRPr="00172FCB" w:rsidRDefault="007C54FE" w:rsidP="003A6634">
      <w:pPr>
        <w:pStyle w:val="ListParagraph"/>
        <w:ind w:hanging="284"/>
        <w:rPr>
          <w:rFonts w:cstheme="minorHAnsi"/>
          <w:b/>
          <w:bCs/>
          <w:kern w:val="0"/>
          <w:sz w:val="22"/>
          <w:szCs w:val="22"/>
          <w:lang w:val="en-GB"/>
        </w:rPr>
      </w:pPr>
    </w:p>
    <w:p w14:paraId="20A58275" w14:textId="00A8EC07" w:rsidR="00DC3C55" w:rsidRPr="00172FCB" w:rsidRDefault="00150CBE" w:rsidP="00BA59AA">
      <w:pPr>
        <w:pStyle w:val="ListParagraph"/>
        <w:numPr>
          <w:ilvl w:val="0"/>
          <w:numId w:val="25"/>
        </w:numPr>
        <w:autoSpaceDE w:val="0"/>
        <w:autoSpaceDN w:val="0"/>
        <w:adjustRightInd w:val="0"/>
        <w:rPr>
          <w:sz w:val="22"/>
          <w:szCs w:val="22"/>
        </w:rPr>
      </w:pPr>
      <w:r w:rsidRPr="00172FCB">
        <w:rPr>
          <w:rFonts w:eastAsia="Times New Roman" w:cstheme="minorHAnsi"/>
          <w:b/>
          <w:sz w:val="22"/>
          <w:szCs w:val="22"/>
          <w:lang w:val="en-US" w:eastAsia="en-GB"/>
          <w14:ligatures w14:val="none"/>
        </w:rPr>
        <w:t xml:space="preserve">That </w:t>
      </w:r>
      <w:bookmarkStart w:id="7" w:name="_Hlk184730436"/>
      <w:r w:rsidR="00517725" w:rsidRPr="00517725">
        <w:rPr>
          <w:rFonts w:eastAsia="Times New Roman" w:cstheme="minorHAnsi"/>
          <w:b/>
          <w:color w:val="FF0000"/>
          <w:sz w:val="22"/>
          <w:szCs w:val="22"/>
          <w:lang w:val="en-US" w:eastAsia="en-GB"/>
          <w14:ligatures w14:val="none"/>
        </w:rPr>
        <w:t>………</w:t>
      </w:r>
      <w:r w:rsidR="007971C5" w:rsidRPr="00517725">
        <w:rPr>
          <w:rFonts w:eastAsia="Times New Roman" w:cstheme="minorHAnsi"/>
          <w:b/>
          <w:color w:val="FF0000"/>
          <w:sz w:val="22"/>
          <w:szCs w:val="22"/>
          <w:lang w:val="en-US" w:eastAsia="en-GB"/>
          <w14:ligatures w14:val="none"/>
        </w:rPr>
        <w:t xml:space="preserve"> Bank </w:t>
      </w:r>
      <w:bookmarkEnd w:id="7"/>
      <w:r w:rsidRPr="00172FCB">
        <w:rPr>
          <w:rFonts w:eastAsia="Times New Roman" w:cstheme="minorHAnsi"/>
          <w:b/>
          <w:sz w:val="22"/>
          <w:szCs w:val="22"/>
          <w:lang w:val="en-US" w:eastAsia="en-GB"/>
          <w14:ligatures w14:val="none"/>
        </w:rPr>
        <w:t xml:space="preserve">and </w:t>
      </w:r>
      <w:r w:rsidR="007C54FE" w:rsidRPr="00172FCB">
        <w:rPr>
          <w:rFonts w:cstheme="minorHAnsi"/>
          <w:b/>
          <w:sz w:val="22"/>
          <w:szCs w:val="22"/>
          <w:lang w:val="en-GB"/>
        </w:rPr>
        <w:t xml:space="preserve">all government and corporate entities have now had their jurisdiction, authority and administration removed from this private property and land of substance, commonly known as </w:t>
      </w:r>
      <w:r w:rsidR="00AB6464" w:rsidRPr="00172FCB">
        <w:rPr>
          <w:rFonts w:cstheme="minorHAnsi"/>
          <w:color w:val="FF0000"/>
          <w:sz w:val="22"/>
          <w:szCs w:val="22"/>
          <w:lang w:val="en-GB"/>
        </w:rPr>
        <w:t xml:space="preserve">21 Anywhere Road, Somewhere Town, [1234] </w:t>
      </w:r>
      <w:r w:rsidR="007C54FE" w:rsidRPr="00172FCB">
        <w:rPr>
          <w:rFonts w:cstheme="minorHAnsi"/>
          <w:b/>
          <w:sz w:val="22"/>
          <w:szCs w:val="22"/>
          <w:lang w:val="en-GB"/>
        </w:rPr>
        <w:t xml:space="preserve">as identified on ‘Exhibit A’ by the yellow outlines; therefore no corporate entity </w:t>
      </w:r>
      <w:r w:rsidRPr="00172FCB">
        <w:rPr>
          <w:rFonts w:cstheme="minorHAnsi"/>
          <w:b/>
          <w:sz w:val="22"/>
          <w:szCs w:val="22"/>
          <w:lang w:val="en-GB"/>
        </w:rPr>
        <w:t xml:space="preserve">or their agents </w:t>
      </w:r>
      <w:r w:rsidR="007C54FE" w:rsidRPr="00172FCB">
        <w:rPr>
          <w:rFonts w:cstheme="minorHAnsi"/>
          <w:b/>
          <w:sz w:val="22"/>
          <w:szCs w:val="22"/>
          <w:lang w:val="en-GB"/>
        </w:rPr>
        <w:t>ha</w:t>
      </w:r>
      <w:r w:rsidRPr="00172FCB">
        <w:rPr>
          <w:rFonts w:cstheme="minorHAnsi"/>
          <w:b/>
          <w:sz w:val="22"/>
          <w:szCs w:val="22"/>
          <w:lang w:val="en-GB"/>
        </w:rPr>
        <w:t>ve</w:t>
      </w:r>
      <w:r w:rsidR="007C54FE" w:rsidRPr="00172FCB">
        <w:rPr>
          <w:rFonts w:cstheme="minorHAnsi"/>
          <w:b/>
          <w:sz w:val="22"/>
          <w:szCs w:val="22"/>
          <w:lang w:val="en-GB"/>
        </w:rPr>
        <w:t xml:space="preserve"> any jurisdiction to obstruct, enter, harm or administer the affairs on this physical land </w:t>
      </w:r>
      <w:r w:rsidR="007C54FE" w:rsidRPr="00172FCB">
        <w:rPr>
          <w:rFonts w:cstheme="minorHAnsi"/>
          <w:b/>
          <w:sz w:val="22"/>
          <w:szCs w:val="22"/>
          <w:lang w:val="en-US"/>
          <w14:ligatures w14:val="none"/>
        </w:rPr>
        <w:t>nor cause harm to, or claim ownership over, any living man</w:t>
      </w:r>
      <w:r w:rsidR="00A03BCE" w:rsidRPr="00172FCB">
        <w:rPr>
          <w:rFonts w:cstheme="minorHAnsi"/>
          <w:b/>
          <w:sz w:val="22"/>
          <w:szCs w:val="22"/>
          <w:lang w:val="en-US"/>
          <w14:ligatures w14:val="none"/>
        </w:rPr>
        <w:t xml:space="preserve"> or woman</w:t>
      </w:r>
      <w:r w:rsidR="007C54FE" w:rsidRPr="00172FCB">
        <w:rPr>
          <w:rFonts w:cstheme="minorHAnsi"/>
          <w:b/>
          <w:sz w:val="22"/>
          <w:szCs w:val="22"/>
          <w:lang w:val="en-US"/>
          <w14:ligatures w14:val="none"/>
        </w:rPr>
        <w:t xml:space="preserve">, animal, water, air, flora and fauna in their entirety </w:t>
      </w:r>
      <w:r w:rsidR="007C54FE" w:rsidRPr="00172FCB">
        <w:rPr>
          <w:rFonts w:cstheme="minorHAnsi"/>
          <w:b/>
          <w:sz w:val="22"/>
          <w:szCs w:val="22"/>
          <w:lang w:val="en-GB"/>
        </w:rPr>
        <w:t xml:space="preserve">and if any </w:t>
      </w:r>
      <w:r w:rsidR="007A1CCD">
        <w:rPr>
          <w:rFonts w:cstheme="minorHAnsi"/>
          <w:b/>
          <w:sz w:val="22"/>
          <w:szCs w:val="22"/>
          <w:lang w:val="en-GB"/>
        </w:rPr>
        <w:t>agent or officer of a corporation</w:t>
      </w:r>
      <w:r w:rsidR="007C54FE" w:rsidRPr="00172FCB">
        <w:rPr>
          <w:rFonts w:cstheme="minorHAnsi"/>
          <w:b/>
          <w:sz w:val="22"/>
          <w:szCs w:val="22"/>
          <w:lang w:val="en-GB"/>
        </w:rPr>
        <w:t xml:space="preserve"> tries to enter the property without prior invitation, then those entering </w:t>
      </w:r>
      <w:r w:rsidR="007A1CCD">
        <w:rPr>
          <w:rFonts w:cstheme="minorHAnsi"/>
          <w:b/>
          <w:sz w:val="22"/>
          <w:szCs w:val="22"/>
          <w:lang w:val="en-GB"/>
        </w:rPr>
        <w:t>will</w:t>
      </w:r>
      <w:r w:rsidR="007C54FE" w:rsidRPr="00172FCB">
        <w:rPr>
          <w:rFonts w:cstheme="minorHAnsi"/>
          <w:b/>
          <w:sz w:val="22"/>
          <w:szCs w:val="22"/>
          <w:lang w:val="en-GB"/>
        </w:rPr>
        <w:t xml:space="preserve"> be charged with trespass in their private and commercial capacity in accordance with the law and subject to the compensation charge schedule of </w:t>
      </w:r>
      <w:r w:rsidR="00B359D8" w:rsidRPr="00172FCB">
        <w:rPr>
          <w:rFonts w:cstheme="minorHAnsi"/>
          <w:b/>
          <w:color w:val="FF0000"/>
          <w:sz w:val="22"/>
          <w:szCs w:val="22"/>
          <w:lang w:val="en-GB"/>
        </w:rPr>
        <w:t>John Henry and Jane Mary</w:t>
      </w:r>
      <w:r w:rsidR="007A1CCD">
        <w:rPr>
          <w:rFonts w:cstheme="minorHAnsi"/>
          <w:b/>
          <w:color w:val="FF0000"/>
          <w:sz w:val="22"/>
          <w:szCs w:val="22"/>
          <w:lang w:val="en-GB"/>
        </w:rPr>
        <w:t xml:space="preserve">. </w:t>
      </w:r>
      <w:r w:rsidR="007A1CCD" w:rsidRPr="007A1CCD">
        <w:rPr>
          <w:rFonts w:cstheme="minorHAnsi"/>
          <w:b/>
          <w:sz w:val="22"/>
          <w:szCs w:val="22"/>
          <w:lang w:val="en-GB"/>
        </w:rPr>
        <w:t>Ra</w:t>
      </w:r>
      <w:r w:rsidR="007C54FE" w:rsidRPr="007A1CCD">
        <w:rPr>
          <w:rFonts w:eastAsia="Times New Roman" w:cstheme="minorHAnsi"/>
          <w:b/>
          <w:sz w:val="22"/>
          <w:szCs w:val="22"/>
          <w:lang w:val="en-US" w:eastAsia="en-GB"/>
          <w14:ligatures w14:val="none"/>
        </w:rPr>
        <w:t>t</w:t>
      </w:r>
      <w:r w:rsidR="007C54FE" w:rsidRPr="00172FCB">
        <w:rPr>
          <w:rFonts w:eastAsia="Times New Roman" w:cstheme="minorHAnsi"/>
          <w:b/>
          <w:sz w:val="22"/>
          <w:szCs w:val="22"/>
          <w:lang w:val="en-US" w:eastAsia="en-GB"/>
          <w14:ligatures w14:val="none"/>
        </w:rPr>
        <w:t xml:space="preserve">e charges no longer apply to this land, and any charge notices sent or any other contact or administration of </w:t>
      </w:r>
      <w:r w:rsidR="00C05676" w:rsidRPr="00172FCB">
        <w:rPr>
          <w:rFonts w:eastAsia="Times New Roman" w:cstheme="minorHAnsi"/>
          <w:b/>
          <w:sz w:val="22"/>
          <w:szCs w:val="22"/>
          <w:lang w:val="en-US" w:eastAsia="en-GB"/>
          <w14:ligatures w14:val="none"/>
        </w:rPr>
        <w:t>our</w:t>
      </w:r>
      <w:r w:rsidR="007C54FE" w:rsidRPr="00172FCB">
        <w:rPr>
          <w:rFonts w:eastAsia="Times New Roman" w:cstheme="minorHAnsi"/>
          <w:b/>
          <w:sz w:val="22"/>
          <w:szCs w:val="22"/>
          <w:lang w:val="en-US" w:eastAsia="en-GB"/>
          <w14:ligatures w14:val="none"/>
        </w:rPr>
        <w:t xml:space="preserve"> affairs without </w:t>
      </w:r>
      <w:r w:rsidR="00C05676" w:rsidRPr="00172FCB">
        <w:rPr>
          <w:rFonts w:eastAsia="Times New Roman" w:cstheme="minorHAnsi"/>
          <w:b/>
          <w:sz w:val="22"/>
          <w:szCs w:val="22"/>
          <w:lang w:val="en-US" w:eastAsia="en-GB"/>
          <w14:ligatures w14:val="none"/>
        </w:rPr>
        <w:t xml:space="preserve">our </w:t>
      </w:r>
      <w:r w:rsidR="007C54FE" w:rsidRPr="00172FCB">
        <w:rPr>
          <w:rFonts w:eastAsia="Times New Roman" w:cstheme="minorHAnsi"/>
          <w:b/>
          <w:sz w:val="22"/>
          <w:szCs w:val="22"/>
          <w:lang w:val="en-US" w:eastAsia="en-GB"/>
          <w14:ligatures w14:val="none"/>
        </w:rPr>
        <w:t xml:space="preserve">consent will result in fees charged from the compensation schedule to the agent representing the Crown or Council or </w:t>
      </w:r>
      <w:r w:rsidR="00DE0181" w:rsidRPr="00DE0181">
        <w:rPr>
          <w:rFonts w:eastAsia="Times New Roman" w:cstheme="minorHAnsi"/>
          <w:b/>
          <w:color w:val="FF0000"/>
          <w:sz w:val="22"/>
          <w:szCs w:val="22"/>
          <w:lang w:val="en-US" w:eastAsia="en-GB"/>
          <w14:ligatures w14:val="none"/>
        </w:rPr>
        <w:t xml:space="preserve">………. Bank </w:t>
      </w:r>
      <w:r w:rsidR="00DE0181">
        <w:rPr>
          <w:rFonts w:eastAsia="Times New Roman" w:cstheme="minorHAnsi"/>
          <w:b/>
          <w:sz w:val="22"/>
          <w:szCs w:val="22"/>
          <w:lang w:val="en-US" w:eastAsia="en-GB"/>
          <w14:ligatures w14:val="none"/>
        </w:rPr>
        <w:t xml:space="preserve">or </w:t>
      </w:r>
      <w:r w:rsidR="007C54FE" w:rsidRPr="00172FCB">
        <w:rPr>
          <w:rFonts w:eastAsia="Times New Roman" w:cstheme="minorHAnsi"/>
          <w:b/>
          <w:sz w:val="22"/>
          <w:szCs w:val="22"/>
          <w:lang w:val="en-US" w:eastAsia="en-GB"/>
          <w14:ligatures w14:val="none"/>
        </w:rPr>
        <w:t>any company or corporation or charged to the company or the CEO of that company and in the event of non-</w:t>
      </w:r>
      <w:r w:rsidR="007C54FE" w:rsidRPr="00DE0181">
        <w:rPr>
          <w:rFonts w:eastAsia="Times New Roman" w:cstheme="minorHAnsi"/>
          <w:b/>
          <w:sz w:val="22"/>
          <w:szCs w:val="22"/>
          <w:lang w:val="en-US" w:eastAsia="en-GB"/>
          <w14:ligatures w14:val="none"/>
        </w:rPr>
        <w:t xml:space="preserve">payment </w:t>
      </w:r>
      <w:r w:rsidR="00C05676" w:rsidRPr="00DE0181">
        <w:rPr>
          <w:rFonts w:eastAsia="Times New Roman" w:cstheme="minorHAnsi"/>
          <w:b/>
          <w:sz w:val="22"/>
          <w:szCs w:val="22"/>
          <w:lang w:val="en-US" w:eastAsia="en-GB"/>
          <w14:ligatures w14:val="none"/>
        </w:rPr>
        <w:t>we</w:t>
      </w:r>
      <w:r w:rsidR="007C54FE" w:rsidRPr="00172FCB">
        <w:rPr>
          <w:rFonts w:eastAsia="Times New Roman" w:cstheme="minorHAnsi"/>
          <w:b/>
          <w:color w:val="FF0000"/>
          <w:sz w:val="22"/>
          <w:szCs w:val="22"/>
          <w:lang w:val="en-US" w:eastAsia="en-GB"/>
          <w14:ligatures w14:val="none"/>
        </w:rPr>
        <w:t xml:space="preserve">, </w:t>
      </w:r>
      <w:r w:rsidR="00B359D8" w:rsidRPr="00172FCB">
        <w:rPr>
          <w:rFonts w:eastAsia="Times New Roman" w:cstheme="minorHAnsi"/>
          <w:b/>
          <w:color w:val="FF0000"/>
          <w:sz w:val="22"/>
          <w:szCs w:val="22"/>
          <w:lang w:val="en-US" w:eastAsia="en-GB"/>
          <w14:ligatures w14:val="none"/>
        </w:rPr>
        <w:t xml:space="preserve">John Henry and Jane Mary </w:t>
      </w:r>
      <w:r w:rsidR="007C54FE" w:rsidRPr="00172FCB">
        <w:rPr>
          <w:rFonts w:eastAsia="Times New Roman" w:cstheme="minorHAnsi"/>
          <w:b/>
          <w:sz w:val="22"/>
          <w:szCs w:val="22"/>
          <w:lang w:val="en-US" w:eastAsia="en-GB"/>
          <w14:ligatures w14:val="none"/>
        </w:rPr>
        <w:t>have the lawful right to seize assets to the same value or place that company in liquidation.</w:t>
      </w:r>
    </w:p>
    <w:p w14:paraId="42349F9A" w14:textId="77777777" w:rsidR="00DC3C55" w:rsidRPr="00172FCB" w:rsidRDefault="00DC3C55" w:rsidP="003A6634">
      <w:pPr>
        <w:ind w:hanging="284"/>
        <w:jc w:val="center"/>
        <w:rPr>
          <w:lang w:val="en-NZ"/>
        </w:rPr>
      </w:pPr>
    </w:p>
    <w:p w14:paraId="448C8480" w14:textId="77777777" w:rsidR="00DC3C55" w:rsidRPr="00172FCB" w:rsidRDefault="00DC3C55" w:rsidP="003A6634">
      <w:pPr>
        <w:ind w:hanging="284"/>
        <w:jc w:val="center"/>
        <w:rPr>
          <w:lang w:val="en-NZ"/>
        </w:rPr>
      </w:pPr>
    </w:p>
    <w:p w14:paraId="38651ED0" w14:textId="77777777" w:rsidR="0070176D" w:rsidRPr="00172FCB" w:rsidRDefault="0070176D" w:rsidP="003A6634">
      <w:pPr>
        <w:ind w:hanging="284"/>
        <w:jc w:val="center"/>
        <w:rPr>
          <w:b/>
          <w:bCs/>
          <w:lang w:val="en-NZ"/>
        </w:rPr>
      </w:pPr>
      <w:r w:rsidRPr="00172FCB">
        <w:rPr>
          <w:b/>
          <w:bCs/>
          <w:lang w:val="en-NZ"/>
        </w:rPr>
        <w:t>Remedy Provided</w:t>
      </w:r>
    </w:p>
    <w:p w14:paraId="216B5918" w14:textId="77777777" w:rsidR="00A97753" w:rsidRPr="00172FCB" w:rsidRDefault="00A97753" w:rsidP="003A6634">
      <w:pPr>
        <w:ind w:hanging="284"/>
        <w:jc w:val="center"/>
        <w:rPr>
          <w:lang w:val="en-NZ"/>
        </w:rPr>
      </w:pPr>
    </w:p>
    <w:p w14:paraId="0DBACCF3" w14:textId="77777777" w:rsidR="00A97753" w:rsidRPr="00172FCB" w:rsidRDefault="00A97753" w:rsidP="003A6634">
      <w:pPr>
        <w:ind w:hanging="284"/>
        <w:jc w:val="center"/>
        <w:rPr>
          <w:b/>
          <w:bCs/>
          <w:lang w:val="en-NZ"/>
        </w:rPr>
      </w:pPr>
    </w:p>
    <w:p w14:paraId="6384A270" w14:textId="3564DE31" w:rsidR="00E452C6" w:rsidRPr="00172FCB" w:rsidRDefault="00F00766" w:rsidP="00BA59AA">
      <w:pPr>
        <w:pStyle w:val="ListParagraph"/>
        <w:numPr>
          <w:ilvl w:val="0"/>
          <w:numId w:val="25"/>
        </w:numPr>
        <w:rPr>
          <w:sz w:val="22"/>
          <w:szCs w:val="22"/>
        </w:rPr>
      </w:pPr>
      <w:r w:rsidRPr="00172FCB">
        <w:rPr>
          <w:sz w:val="22"/>
          <w:szCs w:val="22"/>
        </w:rPr>
        <w:t xml:space="preserve">We, </w:t>
      </w:r>
      <w:r w:rsidR="00B359D8" w:rsidRPr="00517725">
        <w:rPr>
          <w:color w:val="FF0000"/>
          <w:sz w:val="22"/>
          <w:szCs w:val="22"/>
        </w:rPr>
        <w:t xml:space="preserve">John Henry </w:t>
      </w:r>
      <w:r w:rsidR="00B359D8" w:rsidRPr="00172FCB">
        <w:rPr>
          <w:sz w:val="22"/>
          <w:szCs w:val="22"/>
        </w:rPr>
        <w:t xml:space="preserve">and </w:t>
      </w:r>
      <w:r w:rsidR="00B359D8" w:rsidRPr="00517725">
        <w:rPr>
          <w:color w:val="FF0000"/>
          <w:sz w:val="22"/>
          <w:szCs w:val="22"/>
        </w:rPr>
        <w:t xml:space="preserve">Jane Mary </w:t>
      </w:r>
      <w:r w:rsidR="0070176D" w:rsidRPr="00172FCB">
        <w:rPr>
          <w:sz w:val="22"/>
          <w:szCs w:val="22"/>
        </w:rPr>
        <w:t>provide notice</w:t>
      </w:r>
      <w:r w:rsidR="005F19FC" w:rsidRPr="00172FCB">
        <w:rPr>
          <w:sz w:val="22"/>
          <w:szCs w:val="22"/>
        </w:rPr>
        <w:t xml:space="preserve"> here that no rebuttal</w:t>
      </w:r>
      <w:r w:rsidR="006C49C7" w:rsidRPr="00172FCB">
        <w:rPr>
          <w:sz w:val="22"/>
          <w:szCs w:val="22"/>
        </w:rPr>
        <w:t xml:space="preserve"> </w:t>
      </w:r>
      <w:r w:rsidR="0070176D" w:rsidRPr="00172FCB">
        <w:rPr>
          <w:sz w:val="22"/>
          <w:szCs w:val="22"/>
        </w:rPr>
        <w:t>was</w:t>
      </w:r>
      <w:r w:rsidR="006C49C7" w:rsidRPr="00172FCB">
        <w:rPr>
          <w:sz w:val="22"/>
          <w:szCs w:val="22"/>
        </w:rPr>
        <w:t xml:space="preserve"> received from </w:t>
      </w:r>
      <w:r w:rsidR="00F52538" w:rsidRPr="00F52538">
        <w:rPr>
          <w:rFonts w:cstheme="minorHAnsi"/>
          <w:color w:val="FF0000"/>
          <w:sz w:val="22"/>
          <w:szCs w:val="22"/>
          <w:lang w:val="en-GB"/>
        </w:rPr>
        <w:t xml:space="preserve">……… Bank </w:t>
      </w:r>
      <w:r w:rsidR="00E64AE8" w:rsidRPr="00172FCB">
        <w:rPr>
          <w:sz w:val="22"/>
          <w:szCs w:val="22"/>
        </w:rPr>
        <w:t xml:space="preserve">by 5pm on </w:t>
      </w:r>
      <w:r w:rsidR="00E64AE8" w:rsidRPr="00172FCB">
        <w:rPr>
          <w:color w:val="FF0000"/>
          <w:sz w:val="22"/>
          <w:szCs w:val="22"/>
        </w:rPr>
        <w:t>3</w:t>
      </w:r>
      <w:r w:rsidR="00E64AE8" w:rsidRPr="00172FCB">
        <w:rPr>
          <w:color w:val="FF0000"/>
          <w:sz w:val="22"/>
          <w:szCs w:val="22"/>
          <w:vertAlign w:val="superscript"/>
        </w:rPr>
        <w:t>rd</w:t>
      </w:r>
      <w:r w:rsidR="00E64AE8" w:rsidRPr="00172FCB">
        <w:rPr>
          <w:color w:val="FF0000"/>
          <w:sz w:val="22"/>
          <w:szCs w:val="22"/>
        </w:rPr>
        <w:t xml:space="preserve"> December 2024 </w:t>
      </w:r>
      <w:r w:rsidR="00E64AE8" w:rsidRPr="00172FCB">
        <w:rPr>
          <w:sz w:val="22"/>
          <w:szCs w:val="22"/>
        </w:rPr>
        <w:t xml:space="preserve">as required by our </w:t>
      </w:r>
      <w:r w:rsidR="0070176D" w:rsidRPr="00172FCB">
        <w:rPr>
          <w:sz w:val="22"/>
          <w:szCs w:val="22"/>
        </w:rPr>
        <w:t>commercial affidavits received on</w:t>
      </w:r>
      <w:r w:rsidR="00E64AE8" w:rsidRPr="00172FCB">
        <w:rPr>
          <w:sz w:val="22"/>
          <w:szCs w:val="22"/>
        </w:rPr>
        <w:t xml:space="preserve"> correspondence of </w:t>
      </w:r>
      <w:r w:rsidR="00E41343" w:rsidRPr="00172FCB">
        <w:rPr>
          <w:color w:val="FF0000"/>
          <w:sz w:val="22"/>
          <w:szCs w:val="22"/>
        </w:rPr>
        <w:t>19</w:t>
      </w:r>
      <w:r w:rsidR="00E41343" w:rsidRPr="00172FCB">
        <w:rPr>
          <w:color w:val="FF0000"/>
          <w:sz w:val="22"/>
          <w:szCs w:val="22"/>
          <w:vertAlign w:val="superscript"/>
        </w:rPr>
        <w:t>th</w:t>
      </w:r>
      <w:r w:rsidR="00E41343" w:rsidRPr="00172FCB">
        <w:rPr>
          <w:color w:val="FF0000"/>
          <w:sz w:val="22"/>
          <w:szCs w:val="22"/>
        </w:rPr>
        <w:t xml:space="preserve"> November 2024</w:t>
      </w:r>
      <w:r w:rsidR="0070176D" w:rsidRPr="00172FCB">
        <w:rPr>
          <w:sz w:val="22"/>
          <w:szCs w:val="22"/>
        </w:rPr>
        <w:t xml:space="preserve">, therefore </w:t>
      </w:r>
      <w:r w:rsidR="003118BD" w:rsidRPr="00172FCB">
        <w:rPr>
          <w:sz w:val="22"/>
          <w:szCs w:val="22"/>
        </w:rPr>
        <w:t xml:space="preserve">We, </w:t>
      </w:r>
      <w:r w:rsidR="00B359D8" w:rsidRPr="00517725">
        <w:rPr>
          <w:color w:val="FF0000"/>
          <w:sz w:val="22"/>
          <w:szCs w:val="22"/>
        </w:rPr>
        <w:t xml:space="preserve">John Henry </w:t>
      </w:r>
      <w:r w:rsidR="00B359D8" w:rsidRPr="00172FCB">
        <w:rPr>
          <w:sz w:val="22"/>
          <w:szCs w:val="22"/>
        </w:rPr>
        <w:t xml:space="preserve">and </w:t>
      </w:r>
      <w:r w:rsidR="00B359D8" w:rsidRPr="00517725">
        <w:rPr>
          <w:color w:val="FF0000"/>
          <w:sz w:val="22"/>
          <w:szCs w:val="22"/>
        </w:rPr>
        <w:t xml:space="preserve">Jane Mary </w:t>
      </w:r>
      <w:r w:rsidR="00517725">
        <w:rPr>
          <w:sz w:val="22"/>
          <w:szCs w:val="22"/>
        </w:rPr>
        <w:t xml:space="preserve">have </w:t>
      </w:r>
      <w:r w:rsidR="006A27A1" w:rsidRPr="00172FCB">
        <w:rPr>
          <w:sz w:val="22"/>
          <w:szCs w:val="22"/>
        </w:rPr>
        <w:t>claim</w:t>
      </w:r>
      <w:r w:rsidR="00517725">
        <w:rPr>
          <w:sz w:val="22"/>
          <w:szCs w:val="22"/>
        </w:rPr>
        <w:t>ed</w:t>
      </w:r>
      <w:r w:rsidR="006A27A1" w:rsidRPr="00172FCB">
        <w:rPr>
          <w:sz w:val="22"/>
          <w:szCs w:val="22"/>
        </w:rPr>
        <w:t xml:space="preserve"> back our power of attorney</w:t>
      </w:r>
      <w:r w:rsidR="008179A9" w:rsidRPr="00172FCB">
        <w:rPr>
          <w:sz w:val="22"/>
          <w:szCs w:val="22"/>
        </w:rPr>
        <w:t>, our names, titles and land title.</w:t>
      </w:r>
      <w:r w:rsidR="0070176D" w:rsidRPr="00172FCB">
        <w:rPr>
          <w:sz w:val="22"/>
          <w:szCs w:val="22"/>
        </w:rPr>
        <w:t xml:space="preserve"> We now provide </w:t>
      </w:r>
      <w:r w:rsidR="00517725" w:rsidRPr="00517725">
        <w:rPr>
          <w:rFonts w:eastAsia="Times New Roman" w:cstheme="minorHAnsi"/>
          <w:bCs/>
          <w:color w:val="FF0000"/>
          <w:sz w:val="22"/>
          <w:szCs w:val="22"/>
          <w:lang w:val="en-US" w:eastAsia="en-GB"/>
          <w14:ligatures w14:val="none"/>
        </w:rPr>
        <w:t>……… Bank</w:t>
      </w:r>
      <w:r w:rsidR="00517725" w:rsidRPr="00517725">
        <w:rPr>
          <w:rFonts w:eastAsia="Times New Roman" w:cstheme="minorHAnsi"/>
          <w:b/>
          <w:color w:val="FF0000"/>
          <w:sz w:val="22"/>
          <w:szCs w:val="22"/>
          <w:lang w:val="en-US" w:eastAsia="en-GB"/>
          <w14:ligatures w14:val="none"/>
        </w:rPr>
        <w:t xml:space="preserve"> </w:t>
      </w:r>
      <w:r w:rsidR="0070176D" w:rsidRPr="00172FCB">
        <w:rPr>
          <w:sz w:val="22"/>
          <w:szCs w:val="22"/>
        </w:rPr>
        <w:t>and their agents</w:t>
      </w:r>
      <w:r w:rsidR="00A75239" w:rsidRPr="00172FCB">
        <w:rPr>
          <w:sz w:val="22"/>
          <w:szCs w:val="22"/>
        </w:rPr>
        <w:t xml:space="preserve"> </w:t>
      </w:r>
      <w:r w:rsidR="00F911CD" w:rsidRPr="00172FCB">
        <w:rPr>
          <w:sz w:val="22"/>
          <w:szCs w:val="22"/>
        </w:rPr>
        <w:t xml:space="preserve">the opportunity to remedy </w:t>
      </w:r>
      <w:r w:rsidR="00A75239" w:rsidRPr="00172FCB">
        <w:rPr>
          <w:sz w:val="22"/>
          <w:szCs w:val="22"/>
        </w:rPr>
        <w:t>the</w:t>
      </w:r>
      <w:r w:rsidR="00F911CD" w:rsidRPr="00172FCB">
        <w:rPr>
          <w:sz w:val="22"/>
          <w:szCs w:val="22"/>
        </w:rPr>
        <w:t xml:space="preserve"> </w:t>
      </w:r>
      <w:r w:rsidR="00A75239" w:rsidRPr="00172FCB">
        <w:rPr>
          <w:sz w:val="22"/>
          <w:szCs w:val="22"/>
        </w:rPr>
        <w:t>situa</w:t>
      </w:r>
      <w:r w:rsidR="00973731" w:rsidRPr="00172FCB">
        <w:rPr>
          <w:sz w:val="22"/>
          <w:szCs w:val="22"/>
        </w:rPr>
        <w:t xml:space="preserve">tion </w:t>
      </w:r>
      <w:r w:rsidR="00F911CD" w:rsidRPr="00172FCB">
        <w:rPr>
          <w:sz w:val="22"/>
          <w:szCs w:val="22"/>
        </w:rPr>
        <w:t xml:space="preserve">and </w:t>
      </w:r>
      <w:r w:rsidR="0070176D" w:rsidRPr="00172FCB">
        <w:rPr>
          <w:sz w:val="22"/>
          <w:szCs w:val="22"/>
        </w:rPr>
        <w:t>to cancel all debts owed in full</w:t>
      </w:r>
      <w:r w:rsidR="0071770C" w:rsidRPr="00172FCB">
        <w:rPr>
          <w:sz w:val="22"/>
          <w:szCs w:val="22"/>
        </w:rPr>
        <w:t>, all monies taken out of our accounts without our consent reinstated</w:t>
      </w:r>
      <w:r w:rsidR="008514F4" w:rsidRPr="00172FCB">
        <w:rPr>
          <w:sz w:val="22"/>
          <w:szCs w:val="22"/>
        </w:rPr>
        <w:t xml:space="preserve">, </w:t>
      </w:r>
      <w:r w:rsidR="00506A08" w:rsidRPr="00172FCB">
        <w:rPr>
          <w:sz w:val="22"/>
          <w:szCs w:val="22"/>
        </w:rPr>
        <w:t xml:space="preserve">including payments to </w:t>
      </w:r>
      <w:r w:rsidR="00506A08" w:rsidRPr="00BA59AA">
        <w:rPr>
          <w:color w:val="FF0000"/>
          <w:sz w:val="22"/>
          <w:szCs w:val="22"/>
        </w:rPr>
        <w:t>the Tauranga City Council for rates and debt collection fees</w:t>
      </w:r>
      <w:r w:rsidR="007B26E6" w:rsidRPr="00BA59AA">
        <w:rPr>
          <w:color w:val="FF0000"/>
          <w:sz w:val="22"/>
          <w:szCs w:val="22"/>
        </w:rPr>
        <w:t xml:space="preserve">, </w:t>
      </w:r>
      <w:r w:rsidR="003603ED" w:rsidRPr="00BA59AA">
        <w:rPr>
          <w:color w:val="FF0000"/>
          <w:sz w:val="22"/>
          <w:szCs w:val="22"/>
        </w:rPr>
        <w:t xml:space="preserve">and </w:t>
      </w:r>
      <w:r w:rsidR="008514F4" w:rsidRPr="00BA59AA">
        <w:rPr>
          <w:color w:val="FF0000"/>
          <w:sz w:val="22"/>
          <w:szCs w:val="22"/>
        </w:rPr>
        <w:t>all interest charged regarding this matter</w:t>
      </w:r>
      <w:r w:rsidR="002269BB" w:rsidRPr="00BA59AA">
        <w:rPr>
          <w:color w:val="FF0000"/>
          <w:sz w:val="22"/>
          <w:szCs w:val="22"/>
        </w:rPr>
        <w:t>,</w:t>
      </w:r>
      <w:r w:rsidR="008514F4" w:rsidRPr="00BA59AA">
        <w:rPr>
          <w:color w:val="FF0000"/>
          <w:sz w:val="22"/>
          <w:szCs w:val="22"/>
        </w:rPr>
        <w:t xml:space="preserve"> due to </w:t>
      </w:r>
      <w:r w:rsidR="002269BB" w:rsidRPr="00BA59AA">
        <w:rPr>
          <w:color w:val="FF0000"/>
          <w:sz w:val="22"/>
          <w:szCs w:val="22"/>
        </w:rPr>
        <w:t>our accounts being in overdraft</w:t>
      </w:r>
      <w:r w:rsidR="00162F53" w:rsidRPr="00BA59AA">
        <w:rPr>
          <w:color w:val="FF0000"/>
          <w:sz w:val="22"/>
          <w:szCs w:val="22"/>
        </w:rPr>
        <w:t>, be wiped</w:t>
      </w:r>
      <w:r w:rsidR="003603ED" w:rsidRPr="00BA59AA">
        <w:rPr>
          <w:color w:val="FF0000"/>
          <w:sz w:val="22"/>
          <w:szCs w:val="22"/>
        </w:rPr>
        <w:t>.</w:t>
      </w:r>
      <w:r w:rsidR="000D6AE6" w:rsidRPr="00BA59AA">
        <w:rPr>
          <w:color w:val="FF0000"/>
          <w:sz w:val="22"/>
          <w:szCs w:val="22"/>
        </w:rPr>
        <w:t xml:space="preserve"> </w:t>
      </w:r>
      <w:r w:rsidR="0025731B" w:rsidRPr="00172FCB">
        <w:rPr>
          <w:sz w:val="22"/>
          <w:szCs w:val="22"/>
        </w:rPr>
        <w:t xml:space="preserve">We are to be notified </w:t>
      </w:r>
      <w:r w:rsidR="000D6AE6" w:rsidRPr="00172FCB">
        <w:rPr>
          <w:sz w:val="22"/>
          <w:szCs w:val="22"/>
        </w:rPr>
        <w:t xml:space="preserve">in writing </w:t>
      </w:r>
      <w:r w:rsidR="0025731B" w:rsidRPr="00172FCB">
        <w:rPr>
          <w:sz w:val="22"/>
          <w:szCs w:val="22"/>
        </w:rPr>
        <w:t xml:space="preserve">that this has been completed </w:t>
      </w:r>
      <w:r w:rsidR="000D6AE6" w:rsidRPr="00172FCB">
        <w:rPr>
          <w:sz w:val="22"/>
          <w:szCs w:val="22"/>
        </w:rPr>
        <w:t xml:space="preserve">no later than </w:t>
      </w:r>
      <w:r w:rsidR="00D26FE5" w:rsidRPr="00172FCB">
        <w:rPr>
          <w:sz w:val="22"/>
          <w:szCs w:val="22"/>
        </w:rPr>
        <w:t>ten calendar days</w:t>
      </w:r>
      <w:r w:rsidR="0039398F" w:rsidRPr="00172FCB">
        <w:rPr>
          <w:sz w:val="22"/>
          <w:szCs w:val="22"/>
        </w:rPr>
        <w:t xml:space="preserve"> from today</w:t>
      </w:r>
      <w:r w:rsidR="00D26FE5" w:rsidRPr="00172FCB">
        <w:rPr>
          <w:sz w:val="22"/>
          <w:szCs w:val="22"/>
        </w:rPr>
        <w:t xml:space="preserve">, being </w:t>
      </w:r>
      <w:r w:rsidR="006F5364" w:rsidRPr="00172FCB">
        <w:rPr>
          <w:sz w:val="22"/>
          <w:szCs w:val="22"/>
        </w:rPr>
        <w:t xml:space="preserve">5pm </w:t>
      </w:r>
      <w:r w:rsidR="006F5364" w:rsidRPr="00172FCB">
        <w:rPr>
          <w:color w:val="FF0000"/>
          <w:sz w:val="22"/>
          <w:szCs w:val="22"/>
        </w:rPr>
        <w:t>13</w:t>
      </w:r>
      <w:r w:rsidR="006F5364" w:rsidRPr="00172FCB">
        <w:rPr>
          <w:color w:val="FF0000"/>
          <w:sz w:val="22"/>
          <w:szCs w:val="22"/>
          <w:vertAlign w:val="superscript"/>
        </w:rPr>
        <w:t>th</w:t>
      </w:r>
      <w:r w:rsidR="006F5364" w:rsidRPr="00172FCB">
        <w:rPr>
          <w:color w:val="FF0000"/>
          <w:sz w:val="22"/>
          <w:szCs w:val="22"/>
        </w:rPr>
        <w:t xml:space="preserve"> December 2024</w:t>
      </w:r>
      <w:r w:rsidR="0070176D" w:rsidRPr="00172FCB">
        <w:rPr>
          <w:sz w:val="22"/>
          <w:szCs w:val="22"/>
        </w:rPr>
        <w:t>; and</w:t>
      </w:r>
    </w:p>
    <w:p w14:paraId="3D7206F8" w14:textId="77777777" w:rsidR="007D4E5A" w:rsidRPr="00172FCB" w:rsidRDefault="007D4E5A" w:rsidP="007D4E5A"/>
    <w:p w14:paraId="355C4831" w14:textId="3A1D9BA0" w:rsidR="0039398F" w:rsidRPr="00172FCB" w:rsidRDefault="0039398F" w:rsidP="00BA59AA">
      <w:pPr>
        <w:pStyle w:val="ListParagraph"/>
        <w:numPr>
          <w:ilvl w:val="0"/>
          <w:numId w:val="25"/>
        </w:numPr>
        <w:rPr>
          <w:sz w:val="22"/>
          <w:szCs w:val="22"/>
        </w:rPr>
      </w:pPr>
      <w:r w:rsidRPr="00172FCB">
        <w:rPr>
          <w:sz w:val="22"/>
          <w:szCs w:val="22"/>
        </w:rPr>
        <w:t xml:space="preserve">Failure to </w:t>
      </w:r>
      <w:r w:rsidR="00101045" w:rsidRPr="00172FCB">
        <w:rPr>
          <w:sz w:val="22"/>
          <w:szCs w:val="22"/>
        </w:rPr>
        <w:t xml:space="preserve">comply </w:t>
      </w:r>
      <w:r w:rsidR="00822684" w:rsidRPr="00172FCB">
        <w:rPr>
          <w:sz w:val="22"/>
          <w:szCs w:val="22"/>
        </w:rPr>
        <w:t xml:space="preserve">by this date </w:t>
      </w:r>
      <w:r w:rsidR="00101045" w:rsidRPr="00172FCB">
        <w:rPr>
          <w:sz w:val="22"/>
          <w:szCs w:val="22"/>
        </w:rPr>
        <w:t>will result in</w:t>
      </w:r>
      <w:r w:rsidR="000403AB" w:rsidRPr="00172FCB">
        <w:rPr>
          <w:sz w:val="22"/>
          <w:szCs w:val="22"/>
        </w:rPr>
        <w:t xml:space="preserve"> our claim</w:t>
      </w:r>
      <w:r w:rsidR="00FA0499" w:rsidRPr="00172FCB">
        <w:rPr>
          <w:sz w:val="22"/>
          <w:szCs w:val="22"/>
        </w:rPr>
        <w:t>, as Secured Party Creditors over this property for</w:t>
      </w:r>
      <w:r w:rsidR="007D4E5A" w:rsidRPr="00172FCB">
        <w:rPr>
          <w:sz w:val="22"/>
          <w:szCs w:val="22"/>
        </w:rPr>
        <w:t xml:space="preserve"> </w:t>
      </w:r>
      <w:r w:rsidR="00FA0499" w:rsidRPr="00172FCB">
        <w:rPr>
          <w:sz w:val="22"/>
          <w:szCs w:val="22"/>
        </w:rPr>
        <w:t xml:space="preserve">the value of </w:t>
      </w:r>
      <w:r w:rsidR="00FA0499" w:rsidRPr="00F52538">
        <w:rPr>
          <w:color w:val="FF0000"/>
          <w:sz w:val="22"/>
          <w:szCs w:val="22"/>
        </w:rPr>
        <w:t>two million, six hundred and seventy three thousand, six hundred and twelve dollars and fifty cents ($2,673,612.50)</w:t>
      </w:r>
      <w:r w:rsidR="00352645" w:rsidRPr="00F52538">
        <w:rPr>
          <w:color w:val="FF0000"/>
          <w:sz w:val="22"/>
          <w:szCs w:val="22"/>
        </w:rPr>
        <w:t xml:space="preserve"> </w:t>
      </w:r>
      <w:r w:rsidR="00352645" w:rsidRPr="00172FCB">
        <w:rPr>
          <w:sz w:val="22"/>
          <w:szCs w:val="22"/>
        </w:rPr>
        <w:t xml:space="preserve">with a lawful right to continue charging ten percent accruing interest per week </w:t>
      </w:r>
      <w:r w:rsidR="00CD00B3" w:rsidRPr="00172FCB">
        <w:rPr>
          <w:sz w:val="22"/>
          <w:szCs w:val="22"/>
        </w:rPr>
        <w:t xml:space="preserve">to </w:t>
      </w:r>
      <w:bookmarkStart w:id="8" w:name="_Hlk184730735"/>
      <w:r w:rsidR="00517725" w:rsidRPr="00517725">
        <w:rPr>
          <w:rFonts w:eastAsia="Times New Roman" w:cstheme="minorHAnsi"/>
          <w:bCs/>
          <w:color w:val="FF0000"/>
          <w:sz w:val="22"/>
          <w:szCs w:val="22"/>
          <w:lang w:val="en-US" w:eastAsia="en-GB"/>
          <w14:ligatures w14:val="none"/>
        </w:rPr>
        <w:t>……… Bank</w:t>
      </w:r>
      <w:r w:rsidR="00517725" w:rsidRPr="00517725">
        <w:rPr>
          <w:rFonts w:eastAsia="Times New Roman" w:cstheme="minorHAnsi"/>
          <w:b/>
          <w:color w:val="FF0000"/>
          <w:sz w:val="22"/>
          <w:szCs w:val="22"/>
          <w:lang w:val="en-US" w:eastAsia="en-GB"/>
          <w14:ligatures w14:val="none"/>
        </w:rPr>
        <w:t xml:space="preserve"> </w:t>
      </w:r>
      <w:bookmarkEnd w:id="8"/>
      <w:r w:rsidR="00CD00B3" w:rsidRPr="00172FCB">
        <w:rPr>
          <w:sz w:val="22"/>
          <w:szCs w:val="22"/>
        </w:rPr>
        <w:t>plus one million dollars charge of harm for any further correspondence per document sent with false and fraudulent claims</w:t>
      </w:r>
      <w:r w:rsidR="00AC654D">
        <w:rPr>
          <w:sz w:val="22"/>
          <w:szCs w:val="22"/>
        </w:rPr>
        <w:t xml:space="preserve"> or </w:t>
      </w:r>
      <w:r w:rsidR="00E57C68">
        <w:rPr>
          <w:sz w:val="22"/>
          <w:szCs w:val="22"/>
        </w:rPr>
        <w:t>removing/theft</w:t>
      </w:r>
      <w:r w:rsidR="00AC654D">
        <w:rPr>
          <w:sz w:val="22"/>
          <w:szCs w:val="22"/>
        </w:rPr>
        <w:t xml:space="preserve"> of any funds from our bank accounts</w:t>
      </w:r>
      <w:r w:rsidR="00BF63E1" w:rsidRPr="00172FCB">
        <w:rPr>
          <w:sz w:val="22"/>
          <w:szCs w:val="22"/>
        </w:rPr>
        <w:t xml:space="preserve">, as outlined in Exhibit C, </w:t>
      </w:r>
      <w:r w:rsidR="00283DE6" w:rsidRPr="00172FCB">
        <w:rPr>
          <w:sz w:val="22"/>
          <w:szCs w:val="22"/>
        </w:rPr>
        <w:t>and the right to either liquidate or seize assets to the value of what is owed</w:t>
      </w:r>
      <w:r w:rsidR="007D4E5A" w:rsidRPr="00172FCB">
        <w:rPr>
          <w:sz w:val="22"/>
          <w:szCs w:val="22"/>
        </w:rPr>
        <w:t>; and</w:t>
      </w:r>
    </w:p>
    <w:p w14:paraId="628EBD94" w14:textId="77777777" w:rsidR="007D4E5A" w:rsidRPr="00172FCB" w:rsidRDefault="007D4E5A" w:rsidP="003A6634">
      <w:pPr>
        <w:ind w:left="709" w:hanging="284"/>
        <w:rPr>
          <w:b/>
        </w:rPr>
      </w:pPr>
    </w:p>
    <w:p w14:paraId="2C51070C" w14:textId="69491E7B" w:rsidR="0070176D" w:rsidRPr="00DE0181" w:rsidRDefault="0070176D" w:rsidP="00BA59AA">
      <w:pPr>
        <w:pStyle w:val="ListParagraph"/>
        <w:numPr>
          <w:ilvl w:val="0"/>
          <w:numId w:val="25"/>
        </w:numPr>
        <w:rPr>
          <w:sz w:val="22"/>
          <w:szCs w:val="22"/>
        </w:rPr>
      </w:pPr>
      <w:r w:rsidRPr="00172FCB">
        <w:rPr>
          <w:b/>
          <w:sz w:val="22"/>
          <w:szCs w:val="22"/>
        </w:rPr>
        <w:t xml:space="preserve">in the event </w:t>
      </w:r>
      <w:r w:rsidR="00BA59AA">
        <w:rPr>
          <w:b/>
          <w:sz w:val="22"/>
          <w:szCs w:val="22"/>
        </w:rPr>
        <w:t xml:space="preserve">that </w:t>
      </w:r>
      <w:r w:rsidR="00BA59AA" w:rsidRPr="00BA59AA">
        <w:rPr>
          <w:b/>
          <w:bCs/>
          <w:color w:val="FF0000"/>
          <w:sz w:val="22"/>
          <w:szCs w:val="22"/>
          <w:lang w:val="en-US"/>
        </w:rPr>
        <w:t>……… Bank</w:t>
      </w:r>
      <w:r w:rsidR="00BA59AA" w:rsidRPr="00BA59AA">
        <w:rPr>
          <w:b/>
          <w:color w:val="FF0000"/>
          <w:sz w:val="22"/>
          <w:szCs w:val="22"/>
          <w:lang w:val="en-US"/>
        </w:rPr>
        <w:t xml:space="preserve"> </w:t>
      </w:r>
      <w:r w:rsidR="00BA59AA">
        <w:rPr>
          <w:b/>
          <w:sz w:val="22"/>
          <w:szCs w:val="22"/>
        </w:rPr>
        <w:t>does not cancel all debt owed in full due to fraud and reimburse us in full for the funds taken out</w:t>
      </w:r>
      <w:r w:rsidR="00DE0181">
        <w:rPr>
          <w:b/>
          <w:sz w:val="22"/>
          <w:szCs w:val="22"/>
        </w:rPr>
        <w:t xml:space="preserve"> of our bank account then</w:t>
      </w:r>
      <w:r w:rsidRPr="00172FCB">
        <w:rPr>
          <w:b/>
          <w:sz w:val="22"/>
          <w:szCs w:val="22"/>
        </w:rPr>
        <w:t xml:space="preserve"> We, </w:t>
      </w:r>
      <w:r w:rsidR="007D4E5A" w:rsidRPr="00517725">
        <w:rPr>
          <w:b/>
          <w:color w:val="FF0000"/>
          <w:sz w:val="22"/>
          <w:szCs w:val="22"/>
        </w:rPr>
        <w:t xml:space="preserve">John </w:t>
      </w:r>
      <w:r w:rsidR="00172FCB" w:rsidRPr="00517725">
        <w:rPr>
          <w:b/>
          <w:color w:val="FF0000"/>
          <w:sz w:val="22"/>
          <w:szCs w:val="22"/>
        </w:rPr>
        <w:t>Henry</w:t>
      </w:r>
      <w:r w:rsidR="00172FCB" w:rsidRPr="00172FCB">
        <w:rPr>
          <w:b/>
          <w:sz w:val="22"/>
          <w:szCs w:val="22"/>
        </w:rPr>
        <w:t>,</w:t>
      </w:r>
      <w:r w:rsidR="007D4E5A" w:rsidRPr="00172FCB">
        <w:rPr>
          <w:b/>
          <w:sz w:val="22"/>
          <w:szCs w:val="22"/>
        </w:rPr>
        <w:t xml:space="preserve"> and </w:t>
      </w:r>
      <w:r w:rsidR="007D4E5A" w:rsidRPr="00517725">
        <w:rPr>
          <w:b/>
          <w:color w:val="FF0000"/>
          <w:sz w:val="22"/>
          <w:szCs w:val="22"/>
        </w:rPr>
        <w:t xml:space="preserve">Jane Mary </w:t>
      </w:r>
      <w:r w:rsidR="007D4E5A" w:rsidRPr="00172FCB">
        <w:rPr>
          <w:b/>
          <w:sz w:val="22"/>
          <w:szCs w:val="22"/>
        </w:rPr>
        <w:t xml:space="preserve">of the House of </w:t>
      </w:r>
      <w:r w:rsidR="007D4E5A" w:rsidRPr="00517725">
        <w:rPr>
          <w:b/>
          <w:color w:val="FF0000"/>
          <w:sz w:val="22"/>
          <w:szCs w:val="22"/>
        </w:rPr>
        <w:t>Bloggs</w:t>
      </w:r>
      <w:r w:rsidRPr="00172FCB">
        <w:rPr>
          <w:b/>
          <w:sz w:val="22"/>
          <w:szCs w:val="22"/>
        </w:rPr>
        <w:t xml:space="preserve"> have the lawful right to seize assets to the same value or place that company or the agent in liquidation; and</w:t>
      </w:r>
    </w:p>
    <w:p w14:paraId="3D99DB48" w14:textId="77777777" w:rsidR="00DE0181" w:rsidRPr="00DE0181" w:rsidRDefault="00DE0181" w:rsidP="00DE0181">
      <w:pPr>
        <w:pStyle w:val="ListParagraph"/>
        <w:rPr>
          <w:sz w:val="22"/>
          <w:szCs w:val="22"/>
        </w:rPr>
      </w:pPr>
    </w:p>
    <w:p w14:paraId="1EFBD151" w14:textId="41FD7D01" w:rsidR="00DE0181" w:rsidRPr="00172FCB" w:rsidRDefault="00DE0181" w:rsidP="00BA59AA">
      <w:pPr>
        <w:pStyle w:val="ListParagraph"/>
        <w:numPr>
          <w:ilvl w:val="0"/>
          <w:numId w:val="25"/>
        </w:numPr>
        <w:rPr>
          <w:sz w:val="22"/>
          <w:szCs w:val="22"/>
        </w:rPr>
      </w:pPr>
      <w:r w:rsidRPr="00DE0181">
        <w:rPr>
          <w:b/>
          <w:bCs/>
          <w:sz w:val="22"/>
          <w:szCs w:val="22"/>
          <w:lang w:val="en-GB"/>
        </w:rPr>
        <w:lastRenderedPageBreak/>
        <w:t xml:space="preserve">all money claimed has been </w:t>
      </w:r>
      <w:r>
        <w:rPr>
          <w:b/>
          <w:bCs/>
          <w:sz w:val="22"/>
          <w:szCs w:val="22"/>
          <w:lang w:val="en-GB"/>
        </w:rPr>
        <w:t>taken</w:t>
      </w:r>
      <w:r w:rsidRPr="00DE0181">
        <w:rPr>
          <w:b/>
          <w:bCs/>
          <w:sz w:val="22"/>
          <w:szCs w:val="22"/>
          <w:lang w:val="en-GB"/>
        </w:rPr>
        <w:t xml:space="preserve"> fraudulently and now required to be repaid in full including interest that was charged where the monetary value that </w:t>
      </w:r>
      <w:r w:rsidRPr="00AC654D">
        <w:rPr>
          <w:bCs/>
          <w:color w:val="FF0000"/>
          <w:sz w:val="22"/>
          <w:szCs w:val="22"/>
          <w:lang w:val="en-US"/>
        </w:rPr>
        <w:t>………</w:t>
      </w:r>
      <w:r w:rsidRPr="00DE0181">
        <w:rPr>
          <w:bCs/>
          <w:color w:val="FF0000"/>
          <w:sz w:val="22"/>
          <w:szCs w:val="22"/>
          <w:lang w:val="en-US"/>
        </w:rPr>
        <w:t xml:space="preserve"> Bank</w:t>
      </w:r>
      <w:r w:rsidRPr="00DE0181">
        <w:rPr>
          <w:b/>
          <w:color w:val="FF0000"/>
          <w:sz w:val="22"/>
          <w:szCs w:val="22"/>
          <w:lang w:val="en-US"/>
        </w:rPr>
        <w:t xml:space="preserve"> </w:t>
      </w:r>
      <w:r w:rsidRPr="00DE0181">
        <w:rPr>
          <w:b/>
          <w:bCs/>
          <w:sz w:val="22"/>
          <w:szCs w:val="22"/>
          <w:lang w:val="en-GB"/>
        </w:rPr>
        <w:t xml:space="preserve">have claimed to date is attached with this notice of acceptance as Exhibit D plus true bill ledger for this amount where </w:t>
      </w:r>
      <w:r w:rsidRPr="00AC654D">
        <w:rPr>
          <w:color w:val="FF0000"/>
          <w:sz w:val="22"/>
          <w:szCs w:val="22"/>
          <w:lang w:val="en-GB"/>
        </w:rPr>
        <w:t xml:space="preserve">……… Bank </w:t>
      </w:r>
      <w:r w:rsidRPr="00DE0181">
        <w:rPr>
          <w:b/>
          <w:bCs/>
          <w:sz w:val="22"/>
          <w:szCs w:val="22"/>
          <w:lang w:val="en-GB"/>
        </w:rPr>
        <w:t>have ten calendar days to cancel fully any outstanding money they are claiming is owed or with full lawful rights we will claim the full amount owing; and</w:t>
      </w:r>
    </w:p>
    <w:p w14:paraId="7086FDB5" w14:textId="77777777" w:rsidR="0070176D" w:rsidRPr="00172FCB" w:rsidRDefault="0070176D" w:rsidP="003A6634">
      <w:pPr>
        <w:ind w:hanging="284"/>
        <w:jc w:val="center"/>
        <w:rPr>
          <w:b/>
          <w:bCs/>
          <w:lang w:val="en-NZ"/>
        </w:rPr>
      </w:pPr>
    </w:p>
    <w:p w14:paraId="05C00956" w14:textId="12F60E6F" w:rsidR="0070176D" w:rsidRPr="00172FCB" w:rsidRDefault="00E57C68" w:rsidP="00BA59AA">
      <w:pPr>
        <w:pStyle w:val="ListParagraph"/>
        <w:numPr>
          <w:ilvl w:val="0"/>
          <w:numId w:val="25"/>
        </w:numPr>
        <w:rPr>
          <w:sz w:val="22"/>
          <w:szCs w:val="22"/>
        </w:rPr>
      </w:pPr>
      <w:r>
        <w:rPr>
          <w:b/>
          <w:color w:val="FF0000"/>
          <w:sz w:val="22"/>
          <w:szCs w:val="22"/>
        </w:rPr>
        <w:t>………………….</w:t>
      </w:r>
      <w:r w:rsidR="0070176D" w:rsidRPr="00172FCB">
        <w:rPr>
          <w:b/>
          <w:sz w:val="22"/>
          <w:szCs w:val="22"/>
        </w:rPr>
        <w:t xml:space="preserve"> as Chief Executive Officer of </w:t>
      </w:r>
      <w:bookmarkStart w:id="9" w:name="_Hlk184735104"/>
      <w:r w:rsidR="00F52538" w:rsidRPr="00F52538">
        <w:rPr>
          <w:rFonts w:cstheme="minorHAnsi"/>
          <w:color w:val="FF0000"/>
          <w:sz w:val="22"/>
          <w:szCs w:val="22"/>
          <w:lang w:val="en-GB"/>
        </w:rPr>
        <w:t xml:space="preserve">……… Bank </w:t>
      </w:r>
      <w:bookmarkEnd w:id="9"/>
      <w:r w:rsidR="0070176D" w:rsidRPr="00172FCB">
        <w:rPr>
          <w:b/>
          <w:sz w:val="22"/>
          <w:szCs w:val="22"/>
        </w:rPr>
        <w:t xml:space="preserve">and also holding individual responsibility and liability is now provided ten calendar days from the date of receipt of this notice to remedy the fraud and harm that </w:t>
      </w:r>
      <w:r w:rsidR="00DE0181" w:rsidRPr="00F52538">
        <w:rPr>
          <w:rFonts w:cstheme="minorHAnsi"/>
          <w:color w:val="FF0000"/>
          <w:sz w:val="22"/>
          <w:szCs w:val="22"/>
          <w:lang w:val="en-GB"/>
        </w:rPr>
        <w:t>……… Bank</w:t>
      </w:r>
      <w:r w:rsidR="0070176D" w:rsidRPr="00172FCB">
        <w:rPr>
          <w:b/>
          <w:sz w:val="22"/>
          <w:szCs w:val="22"/>
        </w:rPr>
        <w:t xml:space="preserve"> has done to Us and cancel all money claims against Us and our property with full knowledge that if this does not occur that We have full lawful rights to claim back the full value of the mortgage loan plus interest, plus charge penalties and other compensation charges if you act in bad faith or dishonour; and</w:t>
      </w:r>
    </w:p>
    <w:p w14:paraId="3332D008" w14:textId="77777777" w:rsidR="0070176D" w:rsidRPr="00172FCB" w:rsidRDefault="0070176D" w:rsidP="003A6634">
      <w:pPr>
        <w:ind w:hanging="284"/>
        <w:jc w:val="center"/>
        <w:rPr>
          <w:lang w:val="en-NZ"/>
        </w:rPr>
      </w:pPr>
    </w:p>
    <w:p w14:paraId="68596166" w14:textId="3D8B4DE7" w:rsidR="0070176D" w:rsidRPr="00172FCB" w:rsidRDefault="0070176D" w:rsidP="00BA59AA">
      <w:pPr>
        <w:pStyle w:val="ListParagraph"/>
        <w:numPr>
          <w:ilvl w:val="0"/>
          <w:numId w:val="25"/>
        </w:numPr>
        <w:rPr>
          <w:sz w:val="22"/>
          <w:szCs w:val="22"/>
        </w:rPr>
      </w:pPr>
      <w:r w:rsidRPr="00172FCB">
        <w:rPr>
          <w:sz w:val="22"/>
          <w:szCs w:val="22"/>
        </w:rPr>
        <w:t xml:space="preserve">We agree and affirm that all content in this affidavit </w:t>
      </w:r>
      <w:r w:rsidR="00DE0181">
        <w:rPr>
          <w:sz w:val="22"/>
          <w:szCs w:val="22"/>
        </w:rPr>
        <w:t xml:space="preserve">of Notice of Acceptance </w:t>
      </w:r>
      <w:r w:rsidRPr="00172FCB">
        <w:rPr>
          <w:sz w:val="22"/>
          <w:szCs w:val="22"/>
        </w:rPr>
        <w:t xml:space="preserve">is true and complete with full lawful and rightful claims against </w:t>
      </w:r>
      <w:r w:rsidR="00E57C68" w:rsidRPr="00E57C68">
        <w:rPr>
          <w:color w:val="FF0000"/>
          <w:sz w:val="22"/>
          <w:szCs w:val="22"/>
        </w:rPr>
        <w:t>……………………..</w:t>
      </w:r>
      <w:r w:rsidRPr="00E57C68">
        <w:rPr>
          <w:color w:val="FF0000"/>
          <w:sz w:val="22"/>
          <w:szCs w:val="22"/>
        </w:rPr>
        <w:t xml:space="preserve"> </w:t>
      </w:r>
      <w:r w:rsidRPr="00172FCB">
        <w:rPr>
          <w:sz w:val="22"/>
          <w:szCs w:val="22"/>
        </w:rPr>
        <w:t xml:space="preserve">and </w:t>
      </w:r>
      <w:r w:rsidR="00F52538" w:rsidRPr="00F52538">
        <w:rPr>
          <w:rFonts w:cstheme="minorHAnsi"/>
          <w:color w:val="FF0000"/>
          <w:sz w:val="22"/>
          <w:szCs w:val="22"/>
          <w:lang w:val="en-GB"/>
        </w:rPr>
        <w:t xml:space="preserve">……… Bank </w:t>
      </w:r>
      <w:r w:rsidRPr="00172FCB">
        <w:rPr>
          <w:sz w:val="22"/>
          <w:szCs w:val="22"/>
        </w:rPr>
        <w:t>and any other agent of corporation that tries to harm us or take control over us without our consent where we do no consent to any man, women, agent or corporation to have control over us or our property.</w:t>
      </w:r>
    </w:p>
    <w:p w14:paraId="4CF0E89A" w14:textId="77777777" w:rsidR="008C3B19" w:rsidRPr="00172FCB" w:rsidRDefault="008C3B19" w:rsidP="00172FCB">
      <w:pPr>
        <w:rPr>
          <w:rFonts w:cstheme="minorHAnsi"/>
        </w:rPr>
      </w:pPr>
    </w:p>
    <w:p w14:paraId="6A6E1CE7" w14:textId="77777777" w:rsidR="00172FCB" w:rsidRDefault="00172FCB" w:rsidP="008C3B19">
      <w:pPr>
        <w:jc w:val="right"/>
        <w:rPr>
          <w:rFonts w:cstheme="minorHAnsi"/>
        </w:rPr>
      </w:pPr>
    </w:p>
    <w:p w14:paraId="7F1306E9" w14:textId="77777777" w:rsidR="00172FCB" w:rsidRDefault="00172FCB" w:rsidP="008C3B19">
      <w:pPr>
        <w:jc w:val="right"/>
        <w:rPr>
          <w:rFonts w:cstheme="minorHAnsi"/>
        </w:rPr>
      </w:pPr>
    </w:p>
    <w:p w14:paraId="622AFFF6" w14:textId="77777777" w:rsidR="00172FCB" w:rsidRDefault="00172FCB" w:rsidP="008C3B19">
      <w:pPr>
        <w:jc w:val="right"/>
        <w:rPr>
          <w:rFonts w:cstheme="minorHAnsi"/>
        </w:rPr>
      </w:pPr>
    </w:p>
    <w:p w14:paraId="7324F476" w14:textId="77777777" w:rsidR="00172FCB" w:rsidRDefault="00172FCB" w:rsidP="008C3B19">
      <w:pPr>
        <w:jc w:val="right"/>
        <w:rPr>
          <w:rFonts w:cstheme="minorHAnsi"/>
        </w:rPr>
      </w:pPr>
    </w:p>
    <w:p w14:paraId="3F7C0988" w14:textId="77777777" w:rsidR="00172FCB" w:rsidRDefault="00172FCB" w:rsidP="008C3B19">
      <w:pPr>
        <w:jc w:val="right"/>
        <w:rPr>
          <w:rFonts w:cstheme="minorHAnsi"/>
        </w:rPr>
      </w:pPr>
    </w:p>
    <w:p w14:paraId="27A09F88" w14:textId="6BC3540B" w:rsidR="008C3B19" w:rsidRPr="00172FCB" w:rsidRDefault="0070176D" w:rsidP="008C3B19">
      <w:pPr>
        <w:jc w:val="right"/>
        <w:rPr>
          <w:rFonts w:eastAsia="Times New Roman" w:cstheme="minorHAnsi"/>
        </w:rPr>
      </w:pPr>
      <w:r w:rsidRPr="00172FCB">
        <w:rPr>
          <w:rFonts w:cstheme="minorHAnsi"/>
        </w:rPr>
        <w:t xml:space="preserve">Affirmed </w:t>
      </w:r>
      <w:r w:rsidR="008C3B19" w:rsidRPr="00172FCB">
        <w:rPr>
          <w:rFonts w:cstheme="minorHAnsi"/>
        </w:rPr>
        <w:t xml:space="preserve">by </w:t>
      </w:r>
      <w:r w:rsidR="00B359D8" w:rsidRPr="00517725">
        <w:rPr>
          <w:rFonts w:cstheme="minorHAnsi"/>
          <w:color w:val="FF0000"/>
        </w:rPr>
        <w:t xml:space="preserve">John Henry </w:t>
      </w:r>
      <w:r w:rsidR="00B359D8" w:rsidRPr="00172FCB">
        <w:rPr>
          <w:rFonts w:cstheme="minorHAnsi"/>
        </w:rPr>
        <w:t xml:space="preserve">and </w:t>
      </w:r>
      <w:r w:rsidR="00B359D8" w:rsidRPr="00517725">
        <w:rPr>
          <w:rFonts w:cstheme="minorHAnsi"/>
          <w:color w:val="FF0000"/>
        </w:rPr>
        <w:t xml:space="preserve">Jane Mary </w:t>
      </w:r>
      <w:r w:rsidR="008C3B19" w:rsidRPr="00172FCB">
        <w:rPr>
          <w:rFonts w:cstheme="minorHAnsi"/>
          <w:bCs/>
        </w:rPr>
        <w:t xml:space="preserve">of the </w:t>
      </w:r>
      <w:r w:rsidR="00172FCB" w:rsidRPr="00172FCB">
        <w:rPr>
          <w:rFonts w:cstheme="minorHAnsi"/>
          <w:bCs/>
        </w:rPr>
        <w:t>H</w:t>
      </w:r>
      <w:r w:rsidR="008C3B19" w:rsidRPr="00172FCB">
        <w:rPr>
          <w:rFonts w:cstheme="minorHAnsi"/>
          <w:bCs/>
        </w:rPr>
        <w:t xml:space="preserve">ouse of </w:t>
      </w:r>
      <w:r w:rsidR="00B359D8" w:rsidRPr="00517725">
        <w:rPr>
          <w:rFonts w:cstheme="minorHAnsi"/>
          <w:bCs/>
          <w:color w:val="FF0000"/>
        </w:rPr>
        <w:t>Bloggs</w:t>
      </w:r>
      <w:r w:rsidR="001B15FD" w:rsidRPr="00172FCB">
        <w:rPr>
          <w:rFonts w:cstheme="minorHAnsi"/>
          <w:bCs/>
        </w:rPr>
        <w:t xml:space="preserve"> </w:t>
      </w:r>
    </w:p>
    <w:p w14:paraId="5814EA63" w14:textId="63C889EE" w:rsidR="008C3B19" w:rsidRPr="00172FCB" w:rsidRDefault="008C3B19" w:rsidP="008C3B19">
      <w:pPr>
        <w:autoSpaceDE w:val="0"/>
        <w:autoSpaceDN w:val="0"/>
        <w:adjustRightInd w:val="0"/>
        <w:jc w:val="right"/>
        <w:rPr>
          <w:rFonts w:cstheme="minorHAnsi"/>
          <w:lang w:val="en-GB"/>
        </w:rPr>
      </w:pPr>
      <w:r w:rsidRPr="00172FCB">
        <w:rPr>
          <w:rFonts w:cstheme="minorHAnsi"/>
        </w:rPr>
        <w:t>the Author</w:t>
      </w:r>
      <w:r w:rsidR="001B15FD" w:rsidRPr="00172FCB">
        <w:rPr>
          <w:rFonts w:cstheme="minorHAnsi"/>
        </w:rPr>
        <w:t>s</w:t>
      </w:r>
      <w:r w:rsidRPr="00172FCB">
        <w:rPr>
          <w:rFonts w:cstheme="minorHAnsi"/>
        </w:rPr>
        <w:t>, Principal</w:t>
      </w:r>
      <w:r w:rsidR="001B15FD" w:rsidRPr="00172FCB">
        <w:rPr>
          <w:rFonts w:cstheme="minorHAnsi"/>
        </w:rPr>
        <w:t>s</w:t>
      </w:r>
      <w:r w:rsidRPr="00172FCB">
        <w:rPr>
          <w:rFonts w:cstheme="minorHAnsi"/>
        </w:rPr>
        <w:t>, Executor</w:t>
      </w:r>
      <w:r w:rsidR="001B15FD" w:rsidRPr="00172FCB">
        <w:rPr>
          <w:rFonts w:cstheme="minorHAnsi"/>
        </w:rPr>
        <w:t>s</w:t>
      </w:r>
      <w:r w:rsidRPr="00172FCB">
        <w:rPr>
          <w:rFonts w:cstheme="minorHAnsi"/>
        </w:rPr>
        <w:t xml:space="preserve"> </w:t>
      </w:r>
      <w:r w:rsidRPr="00172FCB">
        <w:rPr>
          <w:rFonts w:cstheme="minorHAnsi"/>
          <w:bCs/>
        </w:rPr>
        <w:t xml:space="preserve">and </w:t>
      </w:r>
      <w:r w:rsidR="0070176D" w:rsidRPr="00172FCB">
        <w:rPr>
          <w:rFonts w:cstheme="minorHAnsi"/>
          <w:bCs/>
        </w:rPr>
        <w:t xml:space="preserve">Beneficiaries and </w:t>
      </w:r>
      <w:r w:rsidRPr="00172FCB">
        <w:rPr>
          <w:rFonts w:cstheme="minorHAnsi"/>
          <w:bCs/>
        </w:rPr>
        <w:t>Non-Resident Settlor</w:t>
      </w:r>
      <w:r w:rsidR="001B15FD" w:rsidRPr="00172FCB">
        <w:rPr>
          <w:rFonts w:cstheme="minorHAnsi"/>
          <w:bCs/>
        </w:rPr>
        <w:t>s</w:t>
      </w:r>
      <w:r w:rsidRPr="00172FCB">
        <w:rPr>
          <w:rFonts w:cstheme="minorHAnsi"/>
          <w:lang w:val="en-GB"/>
        </w:rPr>
        <w:t xml:space="preserve"> and Secured Party Creditor</w:t>
      </w:r>
      <w:r w:rsidR="001B15FD" w:rsidRPr="00172FCB">
        <w:rPr>
          <w:rFonts w:cstheme="minorHAnsi"/>
          <w:lang w:val="en-GB"/>
        </w:rPr>
        <w:t>s</w:t>
      </w:r>
    </w:p>
    <w:p w14:paraId="4DF8FAAA" w14:textId="1C9C4A1F" w:rsidR="0070176D" w:rsidRDefault="0070176D" w:rsidP="0070176D">
      <w:pPr>
        <w:jc w:val="center"/>
        <w:rPr>
          <w:lang w:val="en-GB"/>
        </w:rPr>
      </w:pPr>
      <w:r w:rsidRPr="00172FCB">
        <w:rPr>
          <w:lang w:val="en-GB"/>
        </w:rPr>
        <w:t xml:space="preserve">Also representing our copyrighted legal fictions </w:t>
      </w:r>
      <w:r w:rsidR="007D4E5A" w:rsidRPr="00517725">
        <w:rPr>
          <w:color w:val="FF0000"/>
          <w:lang w:val="en-GB"/>
        </w:rPr>
        <w:t>JOHN BLOGGS</w:t>
      </w:r>
      <w:r w:rsidRPr="00517725">
        <w:rPr>
          <w:color w:val="FF0000"/>
          <w:lang w:val="en-GB"/>
        </w:rPr>
        <w:t xml:space="preserve"> </w:t>
      </w:r>
      <w:r w:rsidRPr="00172FCB">
        <w:rPr>
          <w:lang w:val="en-GB"/>
        </w:rPr>
        <w:t xml:space="preserve">and </w:t>
      </w:r>
      <w:r w:rsidR="007D4E5A" w:rsidRPr="00517725">
        <w:rPr>
          <w:color w:val="FF0000"/>
          <w:lang w:val="en-GB"/>
        </w:rPr>
        <w:t>JANE BLOGGS</w:t>
      </w:r>
      <w:r w:rsidRPr="00517725">
        <w:rPr>
          <w:color w:val="FF0000"/>
          <w:lang w:val="en-GB"/>
        </w:rPr>
        <w:t xml:space="preserve"> </w:t>
      </w:r>
      <w:r w:rsidRPr="00172FCB">
        <w:rPr>
          <w:lang w:val="en-GB"/>
        </w:rPr>
        <w:t>and all variations of these names</w:t>
      </w:r>
    </w:p>
    <w:p w14:paraId="0202E8F4" w14:textId="77777777" w:rsidR="00172FCB" w:rsidRDefault="00172FCB" w:rsidP="0070176D">
      <w:pPr>
        <w:jc w:val="center"/>
        <w:rPr>
          <w:lang w:val="en-GB"/>
        </w:rPr>
      </w:pPr>
    </w:p>
    <w:p w14:paraId="1EEC9D93" w14:textId="77777777" w:rsidR="00172FCB" w:rsidRDefault="00172FCB" w:rsidP="0070176D">
      <w:pPr>
        <w:jc w:val="center"/>
        <w:rPr>
          <w:lang w:val="en-GB"/>
        </w:rPr>
      </w:pPr>
    </w:p>
    <w:p w14:paraId="444FA3A5" w14:textId="77777777" w:rsidR="00172FCB" w:rsidRPr="00172FCB" w:rsidRDefault="00172FCB" w:rsidP="008C3B19">
      <w:pPr>
        <w:autoSpaceDE w:val="0"/>
        <w:autoSpaceDN w:val="0"/>
        <w:adjustRightInd w:val="0"/>
        <w:rPr>
          <w:rFonts w:cstheme="minorHAnsi"/>
          <w:lang w:val="en-GB"/>
        </w:rPr>
      </w:pPr>
    </w:p>
    <w:p w14:paraId="43221250" w14:textId="1A7E48D2" w:rsidR="008C3B19" w:rsidRPr="00172FCB" w:rsidRDefault="008C3B19" w:rsidP="008C3B19">
      <w:pPr>
        <w:autoSpaceDE w:val="0"/>
        <w:autoSpaceDN w:val="0"/>
        <w:adjustRightInd w:val="0"/>
        <w:jc w:val="center"/>
        <w:rPr>
          <w:rFonts w:cstheme="minorHAnsi"/>
          <w:b/>
          <w:bCs/>
          <w:lang w:val="en"/>
        </w:rPr>
      </w:pPr>
      <w:r w:rsidRPr="00172FCB">
        <w:rPr>
          <w:rFonts w:cstheme="minorHAnsi"/>
          <w:b/>
          <w:bCs/>
          <w:lang w:val="en"/>
        </w:rPr>
        <w:t>Matthew Chapter 18 v</w:t>
      </w:r>
      <w:r w:rsidR="00E57C68">
        <w:rPr>
          <w:rFonts w:cstheme="minorHAnsi"/>
          <w:b/>
          <w:bCs/>
          <w:lang w:val="en"/>
        </w:rPr>
        <w:t xml:space="preserve">16 and </w:t>
      </w:r>
      <w:r w:rsidRPr="00172FCB">
        <w:rPr>
          <w:rFonts w:cstheme="minorHAnsi"/>
          <w:b/>
          <w:bCs/>
          <w:lang w:val="en"/>
        </w:rPr>
        <w:t>20 and Deuteronomy Chapter 19 v15 read:</w:t>
      </w:r>
    </w:p>
    <w:p w14:paraId="3F75EA6E" w14:textId="29AF5DB9" w:rsidR="00172FCB" w:rsidRPr="00172FCB" w:rsidRDefault="008C3B19" w:rsidP="00172FCB">
      <w:pPr>
        <w:autoSpaceDE w:val="0"/>
        <w:autoSpaceDN w:val="0"/>
        <w:adjustRightInd w:val="0"/>
        <w:jc w:val="center"/>
        <w:rPr>
          <w:rFonts w:cstheme="minorHAnsi"/>
          <w:b/>
          <w:bCs/>
          <w:lang w:val="en"/>
        </w:rPr>
      </w:pPr>
      <w:r w:rsidRPr="00172FCB">
        <w:rPr>
          <w:rFonts w:cstheme="minorHAnsi"/>
          <w:b/>
          <w:bCs/>
          <w:lang w:val="en"/>
        </w:rPr>
        <w:t>“A matter shall be established by two or three witnesses”</w:t>
      </w:r>
    </w:p>
    <w:p w14:paraId="44C75B83" w14:textId="77777777" w:rsidR="008C3B19" w:rsidRPr="00172FCB" w:rsidRDefault="008C3B19" w:rsidP="008C3B19">
      <w:pPr>
        <w:autoSpaceDE w:val="0"/>
        <w:autoSpaceDN w:val="0"/>
        <w:adjustRightInd w:val="0"/>
        <w:rPr>
          <w:rFonts w:cstheme="minorHAnsi"/>
          <w:lang w:val="en-GB"/>
        </w:rPr>
      </w:pPr>
    </w:p>
    <w:p w14:paraId="3C42DFBF" w14:textId="77777777" w:rsidR="00172FCB" w:rsidRDefault="00172FCB" w:rsidP="008C3B19">
      <w:pPr>
        <w:autoSpaceDE w:val="0"/>
        <w:autoSpaceDN w:val="0"/>
        <w:adjustRightInd w:val="0"/>
        <w:rPr>
          <w:rFonts w:cstheme="minorHAnsi"/>
          <w:b/>
          <w:bCs/>
          <w:lang w:val="en-GB"/>
        </w:rPr>
      </w:pPr>
    </w:p>
    <w:p w14:paraId="32E9FB9A" w14:textId="77777777" w:rsidR="00172FCB" w:rsidRDefault="00172FCB" w:rsidP="008C3B19">
      <w:pPr>
        <w:autoSpaceDE w:val="0"/>
        <w:autoSpaceDN w:val="0"/>
        <w:adjustRightInd w:val="0"/>
        <w:rPr>
          <w:rFonts w:cstheme="minorHAnsi"/>
          <w:b/>
          <w:bCs/>
          <w:lang w:val="en-GB"/>
        </w:rPr>
      </w:pPr>
    </w:p>
    <w:p w14:paraId="49F5167C" w14:textId="77777777" w:rsidR="00172FCB" w:rsidRDefault="00172FCB" w:rsidP="008C3B19">
      <w:pPr>
        <w:autoSpaceDE w:val="0"/>
        <w:autoSpaceDN w:val="0"/>
        <w:adjustRightInd w:val="0"/>
        <w:rPr>
          <w:rFonts w:cstheme="minorHAnsi"/>
          <w:b/>
          <w:bCs/>
          <w:lang w:val="en-GB"/>
        </w:rPr>
      </w:pPr>
    </w:p>
    <w:p w14:paraId="2F0E87A8" w14:textId="23199E9A" w:rsidR="008C3B19" w:rsidRPr="00172FCB" w:rsidRDefault="008C3B19" w:rsidP="008C3B19">
      <w:pPr>
        <w:autoSpaceDE w:val="0"/>
        <w:autoSpaceDN w:val="0"/>
        <w:adjustRightInd w:val="0"/>
        <w:rPr>
          <w:rFonts w:cstheme="minorHAnsi"/>
          <w:b/>
          <w:bCs/>
          <w:lang w:val="en-GB"/>
        </w:rPr>
      </w:pPr>
      <w:r w:rsidRPr="00172FCB">
        <w:rPr>
          <w:rFonts w:cstheme="minorHAnsi"/>
          <w:b/>
          <w:bCs/>
          <w:lang w:val="en-GB"/>
        </w:rPr>
        <w:t>Witness one name:</w:t>
      </w:r>
      <w:r w:rsidRPr="00172FCB">
        <w:rPr>
          <w:rFonts w:cstheme="minorHAnsi"/>
          <w:b/>
          <w:bCs/>
          <w:lang w:val="en-GB"/>
        </w:rPr>
        <w:tab/>
      </w:r>
      <w:r w:rsidR="00172FCB">
        <w:rPr>
          <w:rFonts w:cstheme="minorHAnsi"/>
          <w:b/>
          <w:bCs/>
          <w:lang w:val="en-GB"/>
        </w:rPr>
        <w:tab/>
      </w:r>
      <w:r w:rsidR="00172FCB">
        <w:rPr>
          <w:rFonts w:cstheme="minorHAnsi"/>
          <w:b/>
          <w:bCs/>
          <w:lang w:val="en-GB"/>
        </w:rPr>
        <w:tab/>
      </w:r>
      <w:r w:rsidR="00172FCB">
        <w:rPr>
          <w:rFonts w:cstheme="minorHAnsi"/>
          <w:b/>
          <w:bCs/>
          <w:lang w:val="en-GB"/>
        </w:rPr>
        <w:tab/>
      </w:r>
      <w:r w:rsidR="00172FCB">
        <w:rPr>
          <w:rFonts w:cstheme="minorHAnsi"/>
          <w:b/>
          <w:bCs/>
          <w:lang w:val="en-GB"/>
        </w:rPr>
        <w:tab/>
      </w:r>
      <w:r w:rsidR="00172FCB">
        <w:rPr>
          <w:rFonts w:cstheme="minorHAnsi"/>
          <w:b/>
          <w:bCs/>
          <w:lang w:val="en-GB"/>
        </w:rPr>
        <w:tab/>
      </w:r>
    </w:p>
    <w:p w14:paraId="5B77146B" w14:textId="77777777" w:rsidR="008C3B19" w:rsidRPr="00172FCB" w:rsidRDefault="008C3B19" w:rsidP="008C3B19">
      <w:pPr>
        <w:autoSpaceDE w:val="0"/>
        <w:autoSpaceDN w:val="0"/>
        <w:adjustRightInd w:val="0"/>
        <w:rPr>
          <w:rFonts w:cstheme="minorHAnsi"/>
          <w:b/>
          <w:bCs/>
          <w:lang w:val="en-GB"/>
        </w:rPr>
      </w:pPr>
    </w:p>
    <w:p w14:paraId="0257254A" w14:textId="28E631EB" w:rsidR="008C3B19" w:rsidRPr="00172FCB" w:rsidRDefault="008C3B19" w:rsidP="008C3B19">
      <w:pPr>
        <w:autoSpaceDE w:val="0"/>
        <w:autoSpaceDN w:val="0"/>
        <w:adjustRightInd w:val="0"/>
        <w:rPr>
          <w:rFonts w:cstheme="minorHAnsi"/>
          <w:b/>
          <w:bCs/>
          <w:lang w:val="en-GB"/>
        </w:rPr>
      </w:pPr>
      <w:bookmarkStart w:id="10" w:name="_Hlk181895237"/>
      <w:r w:rsidRPr="00172FCB">
        <w:rPr>
          <w:rFonts w:cstheme="minorHAnsi"/>
          <w:b/>
          <w:bCs/>
          <w:lang w:val="en-GB"/>
        </w:rPr>
        <w:t>Autograph</w:t>
      </w:r>
      <w:r w:rsidR="00172FCB">
        <w:rPr>
          <w:rFonts w:cstheme="minorHAnsi"/>
          <w:b/>
          <w:bCs/>
          <w:lang w:val="en-GB"/>
        </w:rPr>
        <w:t>:</w:t>
      </w:r>
      <w:r w:rsidRPr="00172FCB">
        <w:rPr>
          <w:rFonts w:cstheme="minorHAnsi"/>
          <w:b/>
          <w:bCs/>
          <w:lang w:val="en-GB"/>
        </w:rPr>
        <w:tab/>
      </w:r>
      <w:r w:rsidR="00172FCB">
        <w:rPr>
          <w:rFonts w:cstheme="minorHAnsi"/>
          <w:b/>
          <w:bCs/>
          <w:lang w:val="en-GB"/>
        </w:rPr>
        <w:tab/>
      </w:r>
      <w:r w:rsidR="00172FCB">
        <w:rPr>
          <w:rFonts w:cstheme="minorHAnsi"/>
          <w:b/>
          <w:bCs/>
          <w:lang w:val="en-GB"/>
        </w:rPr>
        <w:tab/>
      </w:r>
      <w:r w:rsidR="00172FCB">
        <w:rPr>
          <w:rFonts w:cstheme="minorHAnsi"/>
          <w:b/>
          <w:bCs/>
          <w:lang w:val="en-GB"/>
        </w:rPr>
        <w:tab/>
      </w:r>
      <w:r w:rsidR="00172FCB">
        <w:rPr>
          <w:rFonts w:cstheme="minorHAnsi"/>
          <w:b/>
          <w:bCs/>
          <w:lang w:val="en-GB"/>
        </w:rPr>
        <w:tab/>
      </w:r>
      <w:r w:rsidR="00172FCB">
        <w:rPr>
          <w:rFonts w:cstheme="minorHAnsi"/>
          <w:b/>
          <w:bCs/>
          <w:lang w:val="en-GB"/>
        </w:rPr>
        <w:tab/>
      </w:r>
      <w:r w:rsidR="00172FCB">
        <w:rPr>
          <w:rFonts w:cstheme="minorHAnsi"/>
          <w:b/>
          <w:bCs/>
          <w:lang w:val="en-GB"/>
        </w:rPr>
        <w:tab/>
      </w:r>
      <w:r w:rsidRPr="00172FCB">
        <w:rPr>
          <w:rFonts w:cstheme="minorHAnsi"/>
          <w:b/>
          <w:bCs/>
          <w:lang w:val="en-GB"/>
        </w:rPr>
        <w:tab/>
      </w:r>
      <w:r w:rsidRPr="00172FCB">
        <w:rPr>
          <w:rFonts w:cstheme="minorHAnsi"/>
          <w:b/>
          <w:bCs/>
          <w:lang w:val="en-GB"/>
        </w:rPr>
        <w:tab/>
      </w:r>
      <w:r w:rsidRPr="00172FCB">
        <w:rPr>
          <w:rFonts w:cstheme="minorHAnsi"/>
          <w:b/>
          <w:bCs/>
          <w:lang w:val="en-GB"/>
        </w:rPr>
        <w:tab/>
      </w:r>
      <w:r w:rsidRPr="00172FCB">
        <w:rPr>
          <w:rFonts w:cstheme="minorHAnsi"/>
          <w:b/>
          <w:bCs/>
          <w:lang w:val="en-GB"/>
        </w:rPr>
        <w:tab/>
      </w:r>
      <w:r w:rsidRPr="00172FCB">
        <w:rPr>
          <w:rFonts w:cstheme="minorHAnsi"/>
          <w:b/>
          <w:bCs/>
          <w:lang w:val="en-GB"/>
        </w:rPr>
        <w:tab/>
      </w:r>
      <w:r w:rsidRPr="00172FCB">
        <w:rPr>
          <w:rFonts w:cstheme="minorHAnsi"/>
          <w:b/>
          <w:bCs/>
          <w:lang w:val="en-GB"/>
        </w:rPr>
        <w:tab/>
      </w:r>
      <w:r w:rsidRPr="00172FCB">
        <w:rPr>
          <w:rFonts w:cstheme="minorHAnsi"/>
          <w:b/>
          <w:bCs/>
          <w:lang w:val="en-GB"/>
        </w:rPr>
        <w:tab/>
      </w:r>
      <w:r w:rsidRPr="00172FCB">
        <w:rPr>
          <w:rFonts w:cstheme="minorHAnsi"/>
          <w:b/>
          <w:bCs/>
          <w:lang w:val="en-GB"/>
        </w:rPr>
        <w:tab/>
      </w:r>
    </w:p>
    <w:p w14:paraId="446673DA" w14:textId="2215D226" w:rsidR="008C3B19" w:rsidRPr="00172FCB" w:rsidRDefault="008C3B19" w:rsidP="008C3B19">
      <w:pPr>
        <w:autoSpaceDE w:val="0"/>
        <w:autoSpaceDN w:val="0"/>
        <w:adjustRightInd w:val="0"/>
        <w:rPr>
          <w:rFonts w:cstheme="minorHAnsi"/>
          <w:b/>
          <w:bCs/>
          <w:lang w:val="en-GB"/>
        </w:rPr>
      </w:pPr>
      <w:r w:rsidRPr="00172FCB">
        <w:rPr>
          <w:rFonts w:cstheme="minorHAnsi"/>
          <w:b/>
          <w:bCs/>
          <w:lang w:val="en-GB"/>
        </w:rPr>
        <w:t>Date:</w:t>
      </w:r>
      <w:bookmarkEnd w:id="10"/>
      <w:r w:rsidR="00172FCB">
        <w:rPr>
          <w:rFonts w:cstheme="minorHAnsi"/>
          <w:b/>
          <w:bCs/>
          <w:lang w:val="en-GB"/>
        </w:rPr>
        <w:tab/>
      </w:r>
      <w:r w:rsidR="00172FCB">
        <w:rPr>
          <w:rFonts w:cstheme="minorHAnsi"/>
          <w:b/>
          <w:bCs/>
          <w:lang w:val="en-GB"/>
        </w:rPr>
        <w:tab/>
      </w:r>
      <w:r w:rsidR="00172FCB">
        <w:rPr>
          <w:rFonts w:cstheme="minorHAnsi"/>
          <w:b/>
          <w:bCs/>
          <w:lang w:val="en-GB"/>
        </w:rPr>
        <w:tab/>
      </w:r>
      <w:r w:rsidR="00172FCB">
        <w:rPr>
          <w:rFonts w:cstheme="minorHAnsi"/>
          <w:b/>
          <w:bCs/>
          <w:lang w:val="en-GB"/>
        </w:rPr>
        <w:tab/>
      </w:r>
      <w:r w:rsidR="00172FCB">
        <w:rPr>
          <w:rFonts w:cstheme="minorHAnsi"/>
          <w:b/>
          <w:bCs/>
          <w:lang w:val="en-GB"/>
        </w:rPr>
        <w:tab/>
      </w:r>
      <w:r w:rsidR="00172FCB">
        <w:rPr>
          <w:rFonts w:cstheme="minorHAnsi"/>
          <w:b/>
          <w:bCs/>
          <w:lang w:val="en-GB"/>
        </w:rPr>
        <w:tab/>
      </w:r>
      <w:r w:rsidR="00172FCB">
        <w:rPr>
          <w:rFonts w:cstheme="minorHAnsi"/>
          <w:b/>
          <w:bCs/>
          <w:lang w:val="en-GB"/>
        </w:rPr>
        <w:tab/>
      </w:r>
      <w:r w:rsidR="00172FCB">
        <w:rPr>
          <w:rFonts w:cstheme="minorHAnsi"/>
          <w:b/>
          <w:bCs/>
          <w:lang w:val="en-GB"/>
        </w:rPr>
        <w:tab/>
      </w:r>
    </w:p>
    <w:p w14:paraId="2977504F" w14:textId="77777777" w:rsidR="008C3B19" w:rsidRPr="00172FCB" w:rsidRDefault="008C3B19" w:rsidP="008C3B19">
      <w:pPr>
        <w:autoSpaceDE w:val="0"/>
        <w:autoSpaceDN w:val="0"/>
        <w:adjustRightInd w:val="0"/>
        <w:rPr>
          <w:rFonts w:cstheme="minorHAnsi"/>
          <w:b/>
          <w:bCs/>
          <w:lang w:val="en-GB"/>
        </w:rPr>
      </w:pPr>
    </w:p>
    <w:p w14:paraId="61509F91" w14:textId="77777777" w:rsidR="008C3B19" w:rsidRPr="00172FCB" w:rsidRDefault="008C3B19" w:rsidP="008C3B19">
      <w:pPr>
        <w:autoSpaceDE w:val="0"/>
        <w:autoSpaceDN w:val="0"/>
        <w:adjustRightInd w:val="0"/>
        <w:rPr>
          <w:rFonts w:cstheme="minorHAnsi"/>
          <w:b/>
          <w:bCs/>
          <w:lang w:val="en-GB"/>
        </w:rPr>
      </w:pPr>
    </w:p>
    <w:p w14:paraId="6D0678B5" w14:textId="77777777" w:rsidR="008C3B19" w:rsidRPr="00172FCB" w:rsidRDefault="008C3B19" w:rsidP="008C3B19">
      <w:pPr>
        <w:autoSpaceDE w:val="0"/>
        <w:autoSpaceDN w:val="0"/>
        <w:adjustRightInd w:val="0"/>
        <w:rPr>
          <w:rFonts w:cstheme="minorHAnsi"/>
          <w:b/>
          <w:bCs/>
          <w:lang w:val="en-GB"/>
        </w:rPr>
      </w:pPr>
    </w:p>
    <w:p w14:paraId="2C519B56" w14:textId="603E9BE4" w:rsidR="008C3B19" w:rsidRPr="00172FCB" w:rsidRDefault="008C3B19" w:rsidP="008C3B19">
      <w:pPr>
        <w:autoSpaceDE w:val="0"/>
        <w:autoSpaceDN w:val="0"/>
        <w:adjustRightInd w:val="0"/>
        <w:rPr>
          <w:rFonts w:cstheme="minorHAnsi"/>
          <w:b/>
          <w:bCs/>
          <w:lang w:val="en-GB"/>
        </w:rPr>
      </w:pPr>
      <w:r w:rsidRPr="00172FCB">
        <w:rPr>
          <w:rFonts w:cstheme="minorHAnsi"/>
          <w:b/>
          <w:bCs/>
          <w:lang w:val="en-GB"/>
        </w:rPr>
        <w:t xml:space="preserve">Witness </w:t>
      </w:r>
      <w:r w:rsidR="00172FCB">
        <w:rPr>
          <w:rFonts w:cstheme="minorHAnsi"/>
          <w:b/>
          <w:bCs/>
          <w:lang w:val="en-GB"/>
        </w:rPr>
        <w:t>three</w:t>
      </w:r>
      <w:r w:rsidRPr="00172FCB">
        <w:rPr>
          <w:rFonts w:cstheme="minorHAnsi"/>
          <w:b/>
          <w:bCs/>
          <w:lang w:val="en-GB"/>
        </w:rPr>
        <w:t xml:space="preserve"> name:</w:t>
      </w:r>
    </w:p>
    <w:p w14:paraId="51C0F527" w14:textId="77777777" w:rsidR="008C3B19" w:rsidRPr="00172FCB" w:rsidRDefault="008C3B19" w:rsidP="008C3B19">
      <w:pPr>
        <w:autoSpaceDE w:val="0"/>
        <w:autoSpaceDN w:val="0"/>
        <w:adjustRightInd w:val="0"/>
        <w:rPr>
          <w:rFonts w:cstheme="minorHAnsi"/>
          <w:b/>
          <w:bCs/>
          <w:lang w:val="en-GB"/>
        </w:rPr>
      </w:pPr>
    </w:p>
    <w:p w14:paraId="7289BADF" w14:textId="5CEF6E31" w:rsidR="008C3B19" w:rsidRPr="00172FCB" w:rsidRDefault="008C3B19" w:rsidP="008C3B19">
      <w:pPr>
        <w:autoSpaceDE w:val="0"/>
        <w:autoSpaceDN w:val="0"/>
        <w:adjustRightInd w:val="0"/>
        <w:rPr>
          <w:rFonts w:cstheme="minorHAnsi"/>
          <w:b/>
          <w:bCs/>
          <w:lang w:val="en-GB"/>
        </w:rPr>
      </w:pPr>
      <w:r w:rsidRPr="00172FCB">
        <w:rPr>
          <w:rFonts w:cstheme="minorHAnsi"/>
          <w:b/>
          <w:bCs/>
          <w:lang w:val="en-GB"/>
        </w:rPr>
        <w:t>Autograph</w:t>
      </w:r>
      <w:r w:rsidR="00172FCB">
        <w:rPr>
          <w:rFonts w:cstheme="minorHAnsi"/>
          <w:b/>
          <w:bCs/>
          <w:lang w:val="en-GB"/>
        </w:rPr>
        <w:t>:</w:t>
      </w:r>
      <w:r w:rsidRPr="00172FCB">
        <w:rPr>
          <w:rFonts w:cstheme="minorHAnsi"/>
          <w:b/>
          <w:bCs/>
          <w:lang w:val="en-GB"/>
        </w:rPr>
        <w:tab/>
      </w:r>
      <w:r w:rsidRPr="00172FCB">
        <w:rPr>
          <w:rFonts w:cstheme="minorHAnsi"/>
          <w:b/>
          <w:bCs/>
          <w:lang w:val="en-GB"/>
        </w:rPr>
        <w:tab/>
      </w:r>
      <w:r w:rsidRPr="00172FCB">
        <w:rPr>
          <w:rFonts w:cstheme="minorHAnsi"/>
          <w:b/>
          <w:bCs/>
          <w:lang w:val="en-GB"/>
        </w:rPr>
        <w:tab/>
      </w:r>
      <w:r w:rsidRPr="00172FCB">
        <w:rPr>
          <w:rFonts w:cstheme="minorHAnsi"/>
          <w:b/>
          <w:bCs/>
          <w:lang w:val="en-GB"/>
        </w:rPr>
        <w:tab/>
      </w:r>
      <w:r w:rsidRPr="00172FCB">
        <w:rPr>
          <w:rFonts w:cstheme="minorHAnsi"/>
          <w:b/>
          <w:bCs/>
          <w:lang w:val="en-GB"/>
        </w:rPr>
        <w:tab/>
      </w:r>
      <w:r w:rsidRPr="00172FCB">
        <w:rPr>
          <w:rFonts w:cstheme="minorHAnsi"/>
          <w:b/>
          <w:bCs/>
          <w:lang w:val="en-GB"/>
        </w:rPr>
        <w:tab/>
      </w:r>
      <w:r w:rsidRPr="00172FCB">
        <w:rPr>
          <w:rFonts w:cstheme="minorHAnsi"/>
          <w:b/>
          <w:bCs/>
          <w:lang w:val="en-GB"/>
        </w:rPr>
        <w:tab/>
      </w:r>
      <w:r w:rsidRPr="00172FCB">
        <w:rPr>
          <w:rFonts w:cstheme="minorHAnsi"/>
          <w:b/>
          <w:bCs/>
          <w:lang w:val="en-GB"/>
        </w:rPr>
        <w:tab/>
      </w:r>
      <w:r w:rsidRPr="00172FCB">
        <w:rPr>
          <w:rFonts w:cstheme="minorHAnsi"/>
          <w:b/>
          <w:bCs/>
          <w:lang w:val="en-GB"/>
        </w:rPr>
        <w:tab/>
      </w:r>
    </w:p>
    <w:p w14:paraId="28D2F7D2" w14:textId="77777777" w:rsidR="008C3B19" w:rsidRPr="00172FCB" w:rsidRDefault="008C3B19" w:rsidP="008C3B19">
      <w:pPr>
        <w:autoSpaceDE w:val="0"/>
        <w:autoSpaceDN w:val="0"/>
        <w:adjustRightInd w:val="0"/>
        <w:rPr>
          <w:rFonts w:cstheme="minorHAnsi"/>
          <w:b/>
          <w:bCs/>
          <w:lang w:val="en-GB"/>
        </w:rPr>
      </w:pPr>
    </w:p>
    <w:p w14:paraId="21B5DAA0" w14:textId="77777777" w:rsidR="00172FCB" w:rsidRDefault="008C3B19" w:rsidP="00172FCB">
      <w:pPr>
        <w:autoSpaceDE w:val="0"/>
        <w:autoSpaceDN w:val="0"/>
        <w:adjustRightInd w:val="0"/>
        <w:rPr>
          <w:rFonts w:cstheme="minorHAnsi"/>
          <w:b/>
          <w:bCs/>
          <w:lang w:val="en-GB"/>
        </w:rPr>
      </w:pPr>
      <w:r w:rsidRPr="00172FCB">
        <w:rPr>
          <w:rFonts w:cstheme="minorHAnsi"/>
          <w:b/>
          <w:bCs/>
          <w:lang w:val="en-GB"/>
        </w:rPr>
        <w:t>Date:</w:t>
      </w:r>
    </w:p>
    <w:p w14:paraId="1495A272" w14:textId="77777777" w:rsidR="00172FCB" w:rsidRDefault="00172FCB" w:rsidP="00172FCB">
      <w:pPr>
        <w:autoSpaceDE w:val="0"/>
        <w:autoSpaceDN w:val="0"/>
        <w:adjustRightInd w:val="0"/>
        <w:rPr>
          <w:rFonts w:cstheme="minorHAnsi"/>
          <w:b/>
          <w:bCs/>
          <w:lang w:val="en-GB"/>
        </w:rPr>
      </w:pPr>
    </w:p>
    <w:p w14:paraId="4545D56D" w14:textId="77777777" w:rsidR="00172FCB" w:rsidRDefault="00172FCB" w:rsidP="00172FCB">
      <w:pPr>
        <w:autoSpaceDE w:val="0"/>
        <w:autoSpaceDN w:val="0"/>
        <w:adjustRightInd w:val="0"/>
        <w:rPr>
          <w:rFonts w:cstheme="minorHAnsi"/>
          <w:b/>
          <w:bCs/>
          <w:lang w:val="en-GB"/>
        </w:rPr>
      </w:pPr>
    </w:p>
    <w:p w14:paraId="62D4DED5" w14:textId="77777777" w:rsidR="00172FCB" w:rsidRDefault="00172FCB" w:rsidP="00172FCB">
      <w:pPr>
        <w:autoSpaceDE w:val="0"/>
        <w:autoSpaceDN w:val="0"/>
        <w:adjustRightInd w:val="0"/>
        <w:rPr>
          <w:rFonts w:cstheme="minorHAnsi"/>
          <w:b/>
          <w:bCs/>
          <w:lang w:val="en-GB"/>
        </w:rPr>
      </w:pPr>
    </w:p>
    <w:p w14:paraId="38145D95" w14:textId="77777777" w:rsidR="00172FCB" w:rsidRPr="00172FCB" w:rsidRDefault="00172FCB" w:rsidP="00172FCB">
      <w:pPr>
        <w:autoSpaceDE w:val="0"/>
        <w:autoSpaceDN w:val="0"/>
        <w:adjustRightInd w:val="0"/>
        <w:rPr>
          <w:rFonts w:cstheme="minorHAnsi"/>
          <w:b/>
          <w:bCs/>
          <w:lang w:val="en-GB"/>
        </w:rPr>
      </w:pPr>
      <w:r w:rsidRPr="00172FCB">
        <w:rPr>
          <w:rFonts w:cstheme="minorHAnsi"/>
          <w:b/>
          <w:bCs/>
          <w:lang w:val="en-GB"/>
        </w:rPr>
        <w:t xml:space="preserve">Witness </w:t>
      </w:r>
      <w:r>
        <w:rPr>
          <w:rFonts w:cstheme="minorHAnsi"/>
          <w:b/>
          <w:bCs/>
          <w:lang w:val="en-GB"/>
        </w:rPr>
        <w:t>three</w:t>
      </w:r>
      <w:r w:rsidRPr="00172FCB">
        <w:rPr>
          <w:rFonts w:cstheme="minorHAnsi"/>
          <w:b/>
          <w:bCs/>
          <w:lang w:val="en-GB"/>
        </w:rPr>
        <w:t xml:space="preserve"> name:</w:t>
      </w:r>
    </w:p>
    <w:p w14:paraId="0056FADE" w14:textId="77777777" w:rsidR="00172FCB" w:rsidRPr="00172FCB" w:rsidRDefault="00172FCB" w:rsidP="00172FCB">
      <w:pPr>
        <w:autoSpaceDE w:val="0"/>
        <w:autoSpaceDN w:val="0"/>
        <w:adjustRightInd w:val="0"/>
        <w:rPr>
          <w:rFonts w:cstheme="minorHAnsi"/>
          <w:b/>
          <w:bCs/>
          <w:lang w:val="en-GB"/>
        </w:rPr>
      </w:pPr>
    </w:p>
    <w:p w14:paraId="23E2D30B" w14:textId="77777777" w:rsidR="00172FCB" w:rsidRPr="00172FCB" w:rsidRDefault="00172FCB" w:rsidP="00172FCB">
      <w:pPr>
        <w:autoSpaceDE w:val="0"/>
        <w:autoSpaceDN w:val="0"/>
        <w:adjustRightInd w:val="0"/>
        <w:rPr>
          <w:rFonts w:cstheme="minorHAnsi"/>
          <w:b/>
          <w:bCs/>
          <w:lang w:val="en-GB"/>
        </w:rPr>
      </w:pPr>
      <w:r w:rsidRPr="00172FCB">
        <w:rPr>
          <w:rFonts w:cstheme="minorHAnsi"/>
          <w:b/>
          <w:bCs/>
          <w:lang w:val="en-GB"/>
        </w:rPr>
        <w:t>Autograph</w:t>
      </w:r>
      <w:r>
        <w:rPr>
          <w:rFonts w:cstheme="minorHAnsi"/>
          <w:b/>
          <w:bCs/>
          <w:lang w:val="en-GB"/>
        </w:rPr>
        <w:t>:</w:t>
      </w:r>
      <w:r w:rsidRPr="00172FCB">
        <w:rPr>
          <w:rFonts w:cstheme="minorHAnsi"/>
          <w:b/>
          <w:bCs/>
          <w:lang w:val="en-GB"/>
        </w:rPr>
        <w:tab/>
      </w:r>
      <w:r w:rsidRPr="00172FCB">
        <w:rPr>
          <w:rFonts w:cstheme="minorHAnsi"/>
          <w:b/>
          <w:bCs/>
          <w:lang w:val="en-GB"/>
        </w:rPr>
        <w:tab/>
      </w:r>
      <w:r w:rsidRPr="00172FCB">
        <w:rPr>
          <w:rFonts w:cstheme="minorHAnsi"/>
          <w:b/>
          <w:bCs/>
          <w:lang w:val="en-GB"/>
        </w:rPr>
        <w:tab/>
      </w:r>
      <w:r w:rsidRPr="00172FCB">
        <w:rPr>
          <w:rFonts w:cstheme="minorHAnsi"/>
          <w:b/>
          <w:bCs/>
          <w:lang w:val="en-GB"/>
        </w:rPr>
        <w:tab/>
      </w:r>
      <w:r w:rsidRPr="00172FCB">
        <w:rPr>
          <w:rFonts w:cstheme="minorHAnsi"/>
          <w:b/>
          <w:bCs/>
          <w:lang w:val="en-GB"/>
        </w:rPr>
        <w:tab/>
      </w:r>
      <w:r w:rsidRPr="00172FCB">
        <w:rPr>
          <w:rFonts w:cstheme="minorHAnsi"/>
          <w:b/>
          <w:bCs/>
          <w:lang w:val="en-GB"/>
        </w:rPr>
        <w:tab/>
      </w:r>
      <w:r w:rsidRPr="00172FCB">
        <w:rPr>
          <w:rFonts w:cstheme="minorHAnsi"/>
          <w:b/>
          <w:bCs/>
          <w:lang w:val="en-GB"/>
        </w:rPr>
        <w:tab/>
      </w:r>
      <w:r w:rsidRPr="00172FCB">
        <w:rPr>
          <w:rFonts w:cstheme="minorHAnsi"/>
          <w:b/>
          <w:bCs/>
          <w:lang w:val="en-GB"/>
        </w:rPr>
        <w:tab/>
      </w:r>
      <w:r w:rsidRPr="00172FCB">
        <w:rPr>
          <w:rFonts w:cstheme="minorHAnsi"/>
          <w:b/>
          <w:bCs/>
          <w:lang w:val="en-GB"/>
        </w:rPr>
        <w:tab/>
      </w:r>
    </w:p>
    <w:p w14:paraId="4FC70FE8" w14:textId="77777777" w:rsidR="00172FCB" w:rsidRPr="00172FCB" w:rsidRDefault="00172FCB" w:rsidP="00172FCB">
      <w:pPr>
        <w:autoSpaceDE w:val="0"/>
        <w:autoSpaceDN w:val="0"/>
        <w:adjustRightInd w:val="0"/>
        <w:rPr>
          <w:rFonts w:cstheme="minorHAnsi"/>
          <w:b/>
          <w:bCs/>
          <w:lang w:val="en-GB"/>
        </w:rPr>
      </w:pPr>
    </w:p>
    <w:p w14:paraId="22BA2760" w14:textId="77777777" w:rsidR="00172FCB" w:rsidRDefault="00172FCB" w:rsidP="00172FCB">
      <w:pPr>
        <w:autoSpaceDE w:val="0"/>
        <w:autoSpaceDN w:val="0"/>
        <w:adjustRightInd w:val="0"/>
        <w:rPr>
          <w:rFonts w:cstheme="minorHAnsi"/>
          <w:b/>
          <w:bCs/>
          <w:lang w:val="en-GB"/>
        </w:rPr>
      </w:pPr>
      <w:r w:rsidRPr="00172FCB">
        <w:rPr>
          <w:rFonts w:cstheme="minorHAnsi"/>
          <w:b/>
          <w:bCs/>
          <w:lang w:val="en-GB"/>
        </w:rPr>
        <w:t>Date:</w:t>
      </w:r>
    </w:p>
    <w:p w14:paraId="5A855D86" w14:textId="77777777" w:rsidR="00172FCB" w:rsidRDefault="00172FCB" w:rsidP="00172FCB">
      <w:pPr>
        <w:autoSpaceDE w:val="0"/>
        <w:autoSpaceDN w:val="0"/>
        <w:adjustRightInd w:val="0"/>
        <w:rPr>
          <w:rFonts w:cstheme="minorHAnsi"/>
          <w:b/>
          <w:bCs/>
          <w:lang w:val="en-GB"/>
        </w:rPr>
      </w:pPr>
    </w:p>
    <w:p w14:paraId="0484DF2A" w14:textId="77777777" w:rsidR="00172FCB" w:rsidRDefault="00172FCB" w:rsidP="00172FCB">
      <w:pPr>
        <w:autoSpaceDE w:val="0"/>
        <w:autoSpaceDN w:val="0"/>
        <w:adjustRightInd w:val="0"/>
        <w:rPr>
          <w:rFonts w:cstheme="minorHAnsi"/>
          <w:b/>
          <w:bCs/>
          <w:lang w:val="en-GB"/>
        </w:rPr>
      </w:pPr>
    </w:p>
    <w:p w14:paraId="47C505F6" w14:textId="77777777" w:rsidR="00172FCB" w:rsidRDefault="00172FCB" w:rsidP="00172FCB">
      <w:pPr>
        <w:autoSpaceDE w:val="0"/>
        <w:autoSpaceDN w:val="0"/>
        <w:adjustRightInd w:val="0"/>
        <w:rPr>
          <w:rFonts w:cstheme="minorHAnsi"/>
          <w:b/>
          <w:bCs/>
          <w:lang w:val="en-GB"/>
        </w:rPr>
      </w:pPr>
    </w:p>
    <w:p w14:paraId="676262E8" w14:textId="77777777" w:rsidR="00172FCB" w:rsidRDefault="00172FCB" w:rsidP="00172FCB">
      <w:pPr>
        <w:autoSpaceDE w:val="0"/>
        <w:autoSpaceDN w:val="0"/>
        <w:adjustRightInd w:val="0"/>
        <w:rPr>
          <w:rFonts w:cstheme="minorHAnsi"/>
          <w:b/>
          <w:bCs/>
          <w:lang w:val="en-GB"/>
        </w:rPr>
      </w:pPr>
    </w:p>
    <w:p w14:paraId="7B4DB934" w14:textId="77777777" w:rsidR="00172FCB" w:rsidRDefault="00172FCB" w:rsidP="00172FCB">
      <w:pPr>
        <w:autoSpaceDE w:val="0"/>
        <w:autoSpaceDN w:val="0"/>
        <w:adjustRightInd w:val="0"/>
        <w:rPr>
          <w:rFonts w:cstheme="minorHAnsi"/>
          <w:b/>
          <w:bCs/>
          <w:lang w:val="en-GB"/>
        </w:rPr>
      </w:pPr>
    </w:p>
    <w:p w14:paraId="74196ED8" w14:textId="089D351E" w:rsidR="008C3B19" w:rsidRPr="00172FCB" w:rsidRDefault="008C3B19" w:rsidP="00C0182A">
      <w:pPr>
        <w:autoSpaceDE w:val="0"/>
        <w:autoSpaceDN w:val="0"/>
        <w:adjustRightInd w:val="0"/>
        <w:jc w:val="center"/>
        <w:rPr>
          <w:rFonts w:cstheme="minorHAnsi"/>
          <w:b/>
          <w:bCs/>
          <w:lang w:val="en-GB"/>
        </w:rPr>
      </w:pPr>
      <w:r w:rsidRPr="00172FCB">
        <w:rPr>
          <w:rFonts w:cstheme="minorHAnsi"/>
          <w:b/>
          <w:bCs/>
          <w:lang w:val="en-GB"/>
        </w:rPr>
        <w:t>Exhibit A:</w:t>
      </w:r>
      <w:r w:rsidRPr="00172FCB">
        <w:rPr>
          <w:rFonts w:cstheme="minorHAnsi"/>
          <w:lang w:val="en-GB"/>
        </w:rPr>
        <w:t xml:space="preserve">  Map</w:t>
      </w:r>
    </w:p>
    <w:p w14:paraId="0EBE4D08" w14:textId="5A26994E" w:rsidR="008C3B19" w:rsidRPr="00172FCB" w:rsidRDefault="008C3B19" w:rsidP="008C3B19">
      <w:pPr>
        <w:shd w:val="clear" w:color="auto" w:fill="FFFFFF"/>
        <w:rPr>
          <w:rFonts w:cstheme="minorHAnsi"/>
          <w:lang w:val="en-GB"/>
        </w:rPr>
      </w:pPr>
    </w:p>
    <w:p w14:paraId="359DE96C" w14:textId="356E6AAD" w:rsidR="008C3B19" w:rsidRPr="00172FCB" w:rsidRDefault="008C3B19" w:rsidP="008C3B19">
      <w:pPr>
        <w:shd w:val="clear" w:color="auto" w:fill="FFFFFF"/>
        <w:rPr>
          <w:rFonts w:cstheme="minorHAnsi"/>
          <w:lang w:val="en-GB"/>
        </w:rPr>
      </w:pPr>
      <w:r w:rsidRPr="00172FCB">
        <w:rPr>
          <w:rFonts w:cstheme="minorHAnsi"/>
          <w:lang w:val="en-GB"/>
        </w:rPr>
        <w:t xml:space="preserve">Map showing land with approximate co-ordinates of the land of substance commonly known as </w:t>
      </w:r>
      <w:r w:rsidR="00172FCB" w:rsidRPr="00172FCB">
        <w:rPr>
          <w:rFonts w:cstheme="minorHAnsi"/>
          <w:color w:val="FF0000"/>
          <w:lang w:val="en-GB"/>
        </w:rPr>
        <w:t xml:space="preserve">21 Anywhere Road, Somewhere Town, [1234] </w:t>
      </w:r>
      <w:r w:rsidRPr="00172FCB">
        <w:rPr>
          <w:rFonts w:cstheme="minorHAnsi"/>
          <w:highlight w:val="yellow"/>
          <w:lang w:val="en-GB"/>
        </w:rPr>
        <w:t xml:space="preserve">outlined in yellow </w:t>
      </w:r>
      <w:r w:rsidRPr="00172FCB">
        <w:rPr>
          <w:rFonts w:eastAsia="Times New Roman" w:cstheme="minorHAnsi"/>
          <w:bCs/>
          <w:highlight w:val="yellow"/>
        </w:rPr>
        <w:t>Latitude 37.75386</w:t>
      </w:r>
      <w:r w:rsidRPr="00172FCB">
        <w:rPr>
          <w:rFonts w:eastAsia="Times New Roman" w:cstheme="minorHAnsi"/>
          <w:highlight w:val="yellow"/>
        </w:rPr>
        <w:t xml:space="preserve">° S and </w:t>
      </w:r>
      <w:r w:rsidRPr="00172FCB">
        <w:rPr>
          <w:rFonts w:eastAsia="Times New Roman" w:cstheme="minorHAnsi"/>
          <w:bCs/>
          <w:highlight w:val="yellow"/>
        </w:rPr>
        <w:t>Longitude 176.1250</w:t>
      </w:r>
      <w:r w:rsidRPr="00172FCB">
        <w:rPr>
          <w:rFonts w:eastAsia="Times New Roman" w:cstheme="minorHAnsi"/>
          <w:highlight w:val="yellow"/>
        </w:rPr>
        <w:t xml:space="preserve">° </w:t>
      </w:r>
      <w:r w:rsidRPr="00172FCB">
        <w:rPr>
          <w:rFonts w:eastAsia="Times New Roman" w:cstheme="minorHAnsi"/>
        </w:rPr>
        <w:t>E</w:t>
      </w:r>
    </w:p>
    <w:p w14:paraId="0610B2F3" w14:textId="221CE6C3" w:rsidR="008C3B19" w:rsidRPr="00172FCB" w:rsidRDefault="008C3B19" w:rsidP="008C3B19">
      <w:pPr>
        <w:autoSpaceDE w:val="0"/>
        <w:autoSpaceDN w:val="0"/>
        <w:adjustRightInd w:val="0"/>
        <w:jc w:val="center"/>
        <w:rPr>
          <w:rFonts w:cstheme="minorHAnsi"/>
          <w:noProof/>
        </w:rPr>
      </w:pPr>
    </w:p>
    <w:p w14:paraId="49ADB82B" w14:textId="0C1ADE1D" w:rsidR="008C3B19" w:rsidRPr="00172FCB" w:rsidRDefault="008C3B19" w:rsidP="008C3B19">
      <w:pPr>
        <w:autoSpaceDE w:val="0"/>
        <w:autoSpaceDN w:val="0"/>
        <w:adjustRightInd w:val="0"/>
        <w:jc w:val="center"/>
        <w:rPr>
          <w:rFonts w:cstheme="minorHAnsi"/>
          <w:noProof/>
        </w:rPr>
      </w:pPr>
    </w:p>
    <w:p w14:paraId="287F23B0" w14:textId="14BBB3C9" w:rsidR="008C3B19" w:rsidRPr="00172FCB" w:rsidRDefault="008C3B19" w:rsidP="008C3B19">
      <w:pPr>
        <w:autoSpaceDE w:val="0"/>
        <w:autoSpaceDN w:val="0"/>
        <w:adjustRightInd w:val="0"/>
        <w:jc w:val="center"/>
        <w:rPr>
          <w:rFonts w:cstheme="minorHAnsi"/>
          <w:noProof/>
        </w:rPr>
      </w:pPr>
    </w:p>
    <w:p w14:paraId="3088D727" w14:textId="64079386" w:rsidR="008C3B19" w:rsidRPr="00172FCB" w:rsidRDefault="008C3B19" w:rsidP="008C3B19">
      <w:pPr>
        <w:autoSpaceDE w:val="0"/>
        <w:autoSpaceDN w:val="0"/>
        <w:adjustRightInd w:val="0"/>
        <w:jc w:val="center"/>
        <w:rPr>
          <w:rFonts w:cstheme="minorHAnsi"/>
          <w:lang w:val="en-GB"/>
        </w:rPr>
      </w:pPr>
    </w:p>
    <w:p w14:paraId="0CB2C033" w14:textId="010B0917" w:rsidR="008C3B19" w:rsidRPr="00172FCB" w:rsidRDefault="008C3B19" w:rsidP="008C3B19">
      <w:pPr>
        <w:autoSpaceDE w:val="0"/>
        <w:autoSpaceDN w:val="0"/>
        <w:adjustRightInd w:val="0"/>
        <w:jc w:val="center"/>
        <w:rPr>
          <w:rFonts w:cstheme="minorHAnsi"/>
          <w:lang w:val="en-GB"/>
        </w:rPr>
      </w:pPr>
    </w:p>
    <w:p w14:paraId="1195F2FE" w14:textId="09F8670D" w:rsidR="008C3B19" w:rsidRPr="00172FCB" w:rsidRDefault="008C3B19" w:rsidP="00172FCB">
      <w:pPr>
        <w:autoSpaceDE w:val="0"/>
        <w:autoSpaceDN w:val="0"/>
        <w:adjustRightInd w:val="0"/>
        <w:jc w:val="center"/>
        <w:rPr>
          <w:rFonts w:cstheme="minorHAnsi"/>
          <w:lang w:val="en-GB"/>
        </w:rPr>
      </w:pPr>
    </w:p>
    <w:p w14:paraId="592CF2C9" w14:textId="7EEB81DF" w:rsidR="008C3B19" w:rsidRPr="00172FCB" w:rsidRDefault="008C3B19" w:rsidP="008C3B19">
      <w:pPr>
        <w:autoSpaceDE w:val="0"/>
        <w:autoSpaceDN w:val="0"/>
        <w:adjustRightInd w:val="0"/>
        <w:jc w:val="center"/>
        <w:rPr>
          <w:rFonts w:cstheme="minorHAnsi"/>
          <w:lang w:val="en-GB"/>
        </w:rPr>
      </w:pPr>
    </w:p>
    <w:p w14:paraId="520B8EAE" w14:textId="77777777" w:rsidR="00C0182A" w:rsidRDefault="00C0182A" w:rsidP="008C3B19">
      <w:pPr>
        <w:autoSpaceDE w:val="0"/>
        <w:autoSpaceDN w:val="0"/>
        <w:adjustRightInd w:val="0"/>
        <w:jc w:val="center"/>
        <w:rPr>
          <w:rFonts w:cstheme="minorHAnsi"/>
          <w:b/>
          <w:bCs/>
          <w:lang w:val="en-GB"/>
        </w:rPr>
      </w:pPr>
    </w:p>
    <w:p w14:paraId="24605A5D" w14:textId="77777777" w:rsidR="00C0182A" w:rsidRDefault="00C0182A" w:rsidP="008C3B19">
      <w:pPr>
        <w:autoSpaceDE w:val="0"/>
        <w:autoSpaceDN w:val="0"/>
        <w:adjustRightInd w:val="0"/>
        <w:jc w:val="center"/>
        <w:rPr>
          <w:rFonts w:cstheme="minorHAnsi"/>
          <w:b/>
          <w:bCs/>
          <w:lang w:val="en-GB"/>
        </w:rPr>
      </w:pPr>
    </w:p>
    <w:p w14:paraId="40CC747A" w14:textId="77777777" w:rsidR="00C0182A" w:rsidRDefault="00C0182A" w:rsidP="008C3B19">
      <w:pPr>
        <w:autoSpaceDE w:val="0"/>
        <w:autoSpaceDN w:val="0"/>
        <w:adjustRightInd w:val="0"/>
        <w:jc w:val="center"/>
        <w:rPr>
          <w:rFonts w:cstheme="minorHAnsi"/>
          <w:b/>
          <w:bCs/>
          <w:lang w:val="en-GB"/>
        </w:rPr>
      </w:pPr>
    </w:p>
    <w:p w14:paraId="7203EB4A" w14:textId="77777777" w:rsidR="00C0182A" w:rsidRDefault="00C0182A" w:rsidP="008C3B19">
      <w:pPr>
        <w:autoSpaceDE w:val="0"/>
        <w:autoSpaceDN w:val="0"/>
        <w:adjustRightInd w:val="0"/>
        <w:jc w:val="center"/>
        <w:rPr>
          <w:rFonts w:cstheme="minorHAnsi"/>
          <w:b/>
          <w:bCs/>
          <w:lang w:val="en-GB"/>
        </w:rPr>
      </w:pPr>
    </w:p>
    <w:p w14:paraId="426017AC" w14:textId="77777777" w:rsidR="00C0182A" w:rsidRDefault="00C0182A" w:rsidP="008C3B19">
      <w:pPr>
        <w:autoSpaceDE w:val="0"/>
        <w:autoSpaceDN w:val="0"/>
        <w:adjustRightInd w:val="0"/>
        <w:jc w:val="center"/>
        <w:rPr>
          <w:rFonts w:cstheme="minorHAnsi"/>
          <w:b/>
          <w:bCs/>
          <w:lang w:val="en-GB"/>
        </w:rPr>
      </w:pPr>
    </w:p>
    <w:p w14:paraId="6D73781F" w14:textId="77777777" w:rsidR="00C0182A" w:rsidRDefault="00C0182A" w:rsidP="008C3B19">
      <w:pPr>
        <w:autoSpaceDE w:val="0"/>
        <w:autoSpaceDN w:val="0"/>
        <w:adjustRightInd w:val="0"/>
        <w:jc w:val="center"/>
        <w:rPr>
          <w:rFonts w:cstheme="minorHAnsi"/>
          <w:b/>
          <w:bCs/>
          <w:lang w:val="en-GB"/>
        </w:rPr>
      </w:pPr>
    </w:p>
    <w:p w14:paraId="433EB2E5" w14:textId="77777777" w:rsidR="00C0182A" w:rsidRDefault="00C0182A" w:rsidP="008C3B19">
      <w:pPr>
        <w:autoSpaceDE w:val="0"/>
        <w:autoSpaceDN w:val="0"/>
        <w:adjustRightInd w:val="0"/>
        <w:jc w:val="center"/>
        <w:rPr>
          <w:rFonts w:cstheme="minorHAnsi"/>
          <w:b/>
          <w:bCs/>
          <w:lang w:val="en-GB"/>
        </w:rPr>
      </w:pPr>
    </w:p>
    <w:p w14:paraId="60365112" w14:textId="77777777" w:rsidR="00C0182A" w:rsidRDefault="00C0182A" w:rsidP="008C3B19">
      <w:pPr>
        <w:autoSpaceDE w:val="0"/>
        <w:autoSpaceDN w:val="0"/>
        <w:adjustRightInd w:val="0"/>
        <w:jc w:val="center"/>
        <w:rPr>
          <w:rFonts w:cstheme="minorHAnsi"/>
          <w:b/>
          <w:bCs/>
          <w:lang w:val="en-GB"/>
        </w:rPr>
      </w:pPr>
    </w:p>
    <w:p w14:paraId="5315833C" w14:textId="77777777" w:rsidR="00C0182A" w:rsidRDefault="00C0182A" w:rsidP="008C3B19">
      <w:pPr>
        <w:autoSpaceDE w:val="0"/>
        <w:autoSpaceDN w:val="0"/>
        <w:adjustRightInd w:val="0"/>
        <w:jc w:val="center"/>
        <w:rPr>
          <w:rFonts w:cstheme="minorHAnsi"/>
          <w:b/>
          <w:bCs/>
          <w:lang w:val="en-GB"/>
        </w:rPr>
      </w:pPr>
    </w:p>
    <w:p w14:paraId="0D3F965F" w14:textId="77777777" w:rsidR="00C0182A" w:rsidRDefault="00C0182A" w:rsidP="008C3B19">
      <w:pPr>
        <w:autoSpaceDE w:val="0"/>
        <w:autoSpaceDN w:val="0"/>
        <w:adjustRightInd w:val="0"/>
        <w:jc w:val="center"/>
        <w:rPr>
          <w:rFonts w:cstheme="minorHAnsi"/>
          <w:b/>
          <w:bCs/>
          <w:lang w:val="en-GB"/>
        </w:rPr>
      </w:pPr>
    </w:p>
    <w:p w14:paraId="41CDDAF2" w14:textId="77777777" w:rsidR="00C0182A" w:rsidRDefault="00C0182A" w:rsidP="008C3B19">
      <w:pPr>
        <w:autoSpaceDE w:val="0"/>
        <w:autoSpaceDN w:val="0"/>
        <w:adjustRightInd w:val="0"/>
        <w:jc w:val="center"/>
        <w:rPr>
          <w:rFonts w:cstheme="minorHAnsi"/>
          <w:b/>
          <w:bCs/>
          <w:lang w:val="en-GB"/>
        </w:rPr>
      </w:pPr>
    </w:p>
    <w:p w14:paraId="127C7E4B" w14:textId="77777777" w:rsidR="00C0182A" w:rsidRDefault="00C0182A" w:rsidP="008C3B19">
      <w:pPr>
        <w:autoSpaceDE w:val="0"/>
        <w:autoSpaceDN w:val="0"/>
        <w:adjustRightInd w:val="0"/>
        <w:jc w:val="center"/>
        <w:rPr>
          <w:rFonts w:cstheme="minorHAnsi"/>
          <w:b/>
          <w:bCs/>
          <w:lang w:val="en-GB"/>
        </w:rPr>
      </w:pPr>
    </w:p>
    <w:p w14:paraId="58530C15" w14:textId="77777777" w:rsidR="00C0182A" w:rsidRDefault="00C0182A" w:rsidP="008C3B19">
      <w:pPr>
        <w:autoSpaceDE w:val="0"/>
        <w:autoSpaceDN w:val="0"/>
        <w:adjustRightInd w:val="0"/>
        <w:jc w:val="center"/>
        <w:rPr>
          <w:rFonts w:cstheme="minorHAnsi"/>
          <w:b/>
          <w:bCs/>
          <w:lang w:val="en-GB"/>
        </w:rPr>
      </w:pPr>
    </w:p>
    <w:p w14:paraId="2C6AF8BD" w14:textId="6C56C867" w:rsidR="008C3B19" w:rsidRPr="00172FCB" w:rsidRDefault="008C3B19" w:rsidP="008C3B19">
      <w:pPr>
        <w:autoSpaceDE w:val="0"/>
        <w:autoSpaceDN w:val="0"/>
        <w:adjustRightInd w:val="0"/>
        <w:jc w:val="center"/>
        <w:rPr>
          <w:rFonts w:cstheme="minorHAnsi"/>
          <w:lang w:val="en-GB"/>
        </w:rPr>
      </w:pPr>
      <w:r w:rsidRPr="00172FCB">
        <w:rPr>
          <w:rFonts w:cstheme="minorHAnsi"/>
          <w:b/>
          <w:bCs/>
          <w:lang w:val="en-GB"/>
        </w:rPr>
        <w:t>Exhibit B:</w:t>
      </w:r>
      <w:r w:rsidRPr="00172FCB">
        <w:rPr>
          <w:rFonts w:cstheme="minorHAnsi"/>
          <w:lang w:val="en-GB"/>
        </w:rPr>
        <w:t xml:space="preserve"> Sustenance</w:t>
      </w:r>
    </w:p>
    <w:p w14:paraId="1ED53DD5" w14:textId="25C8E77F" w:rsidR="008C3B19" w:rsidRPr="00172FCB" w:rsidRDefault="008C3B19" w:rsidP="008C3B19">
      <w:pPr>
        <w:autoSpaceDE w:val="0"/>
        <w:autoSpaceDN w:val="0"/>
        <w:adjustRightInd w:val="0"/>
        <w:jc w:val="center"/>
        <w:rPr>
          <w:rFonts w:cstheme="minorHAnsi"/>
          <w:lang w:val="en-GB"/>
        </w:rPr>
      </w:pPr>
      <w:r w:rsidRPr="00172FCB">
        <w:rPr>
          <w:rFonts w:cstheme="minorHAnsi"/>
          <w:lang w:val="en-GB"/>
        </w:rPr>
        <w:t xml:space="preserve">Land of substance showing vegetable gardens </w:t>
      </w:r>
    </w:p>
    <w:p w14:paraId="75B1DFAE" w14:textId="4CFCD267" w:rsidR="008C3B19" w:rsidRPr="00172FCB" w:rsidRDefault="008C3B19" w:rsidP="008C3B19">
      <w:pPr>
        <w:tabs>
          <w:tab w:val="left" w:pos="4483"/>
        </w:tabs>
        <w:jc w:val="center"/>
        <w:rPr>
          <w:rFonts w:cstheme="minorHAnsi"/>
          <w:noProof/>
        </w:rPr>
      </w:pPr>
    </w:p>
    <w:p w14:paraId="43DF051B" w14:textId="2C344F63" w:rsidR="008C3B19" w:rsidRPr="00172FCB" w:rsidRDefault="008C3B19" w:rsidP="008C3B19">
      <w:pPr>
        <w:tabs>
          <w:tab w:val="left" w:pos="4483"/>
        </w:tabs>
        <w:jc w:val="center"/>
        <w:rPr>
          <w:rFonts w:cstheme="minorHAnsi"/>
          <w:noProof/>
        </w:rPr>
      </w:pPr>
    </w:p>
    <w:p w14:paraId="5DD3B00D" w14:textId="5A3C99D1" w:rsidR="008C3B19" w:rsidRPr="00172FCB" w:rsidRDefault="008C3B19" w:rsidP="008C3B19">
      <w:pPr>
        <w:tabs>
          <w:tab w:val="left" w:pos="4483"/>
        </w:tabs>
        <w:jc w:val="center"/>
        <w:rPr>
          <w:rFonts w:cstheme="minorHAnsi"/>
          <w:noProof/>
        </w:rPr>
      </w:pPr>
    </w:p>
    <w:p w14:paraId="1D15DB5C" w14:textId="78F942B0" w:rsidR="008C3B19" w:rsidRPr="00172FCB" w:rsidRDefault="008C3B19" w:rsidP="008C3B19">
      <w:pPr>
        <w:tabs>
          <w:tab w:val="left" w:pos="4483"/>
        </w:tabs>
        <w:jc w:val="center"/>
        <w:rPr>
          <w:rFonts w:cstheme="minorHAnsi"/>
          <w:noProof/>
        </w:rPr>
      </w:pPr>
    </w:p>
    <w:p w14:paraId="6A8D1CD4" w14:textId="3AF347F9" w:rsidR="008C3B19" w:rsidRPr="00172FCB" w:rsidRDefault="008C3B19" w:rsidP="008C3B19">
      <w:pPr>
        <w:tabs>
          <w:tab w:val="left" w:pos="4483"/>
        </w:tabs>
        <w:jc w:val="center"/>
        <w:rPr>
          <w:rFonts w:cstheme="minorHAnsi"/>
          <w:noProof/>
        </w:rPr>
      </w:pPr>
    </w:p>
    <w:p w14:paraId="4297EB00" w14:textId="43615709" w:rsidR="008C3B19" w:rsidRPr="00172FCB" w:rsidRDefault="008C3B19" w:rsidP="008C3B19">
      <w:pPr>
        <w:tabs>
          <w:tab w:val="left" w:pos="4483"/>
        </w:tabs>
        <w:jc w:val="center"/>
        <w:rPr>
          <w:rFonts w:cstheme="minorHAnsi"/>
          <w:noProof/>
        </w:rPr>
      </w:pPr>
    </w:p>
    <w:p w14:paraId="591F2DC0" w14:textId="6746C611" w:rsidR="008C3B19" w:rsidRPr="00172FCB" w:rsidRDefault="008C3B19" w:rsidP="008C3B19">
      <w:pPr>
        <w:tabs>
          <w:tab w:val="left" w:pos="4483"/>
        </w:tabs>
        <w:jc w:val="center"/>
        <w:rPr>
          <w:rFonts w:cstheme="minorHAnsi"/>
          <w:noProof/>
        </w:rPr>
      </w:pPr>
    </w:p>
    <w:p w14:paraId="1C2AF4EC" w14:textId="321E1600" w:rsidR="008C3B19" w:rsidRPr="00172FCB" w:rsidRDefault="008C3B19" w:rsidP="008C3B19">
      <w:pPr>
        <w:tabs>
          <w:tab w:val="left" w:pos="4483"/>
        </w:tabs>
        <w:jc w:val="center"/>
        <w:rPr>
          <w:rFonts w:cstheme="minorHAnsi"/>
          <w:noProof/>
        </w:rPr>
      </w:pPr>
    </w:p>
    <w:p w14:paraId="3702B0DD" w14:textId="3716EB4B" w:rsidR="008C3B19" w:rsidRPr="00172FCB" w:rsidRDefault="008C3B19" w:rsidP="008C3B19">
      <w:pPr>
        <w:tabs>
          <w:tab w:val="left" w:pos="4483"/>
        </w:tabs>
        <w:jc w:val="center"/>
        <w:rPr>
          <w:rFonts w:cstheme="minorHAnsi"/>
          <w:noProof/>
        </w:rPr>
      </w:pPr>
    </w:p>
    <w:p w14:paraId="7D47F1C9" w14:textId="78BB12C3" w:rsidR="008C3B19" w:rsidRPr="00172FCB" w:rsidRDefault="008C3B19" w:rsidP="008C3B19">
      <w:pPr>
        <w:tabs>
          <w:tab w:val="left" w:pos="4483"/>
        </w:tabs>
        <w:jc w:val="center"/>
        <w:rPr>
          <w:rFonts w:cstheme="minorHAnsi"/>
          <w:noProof/>
        </w:rPr>
      </w:pPr>
    </w:p>
    <w:p w14:paraId="4C13B49D" w14:textId="5D42EE11" w:rsidR="008C3B19" w:rsidRPr="00172FCB" w:rsidRDefault="008C3B19" w:rsidP="008C3B19">
      <w:pPr>
        <w:tabs>
          <w:tab w:val="left" w:pos="4483"/>
        </w:tabs>
        <w:jc w:val="center"/>
        <w:rPr>
          <w:rFonts w:cstheme="minorHAnsi"/>
          <w:noProof/>
        </w:rPr>
      </w:pPr>
    </w:p>
    <w:p w14:paraId="2B04C9F9" w14:textId="2ACA73E3" w:rsidR="008C3B19" w:rsidRPr="00172FCB" w:rsidRDefault="008C3B19" w:rsidP="008C3B19">
      <w:pPr>
        <w:tabs>
          <w:tab w:val="left" w:pos="4483"/>
        </w:tabs>
        <w:jc w:val="center"/>
        <w:rPr>
          <w:rFonts w:cstheme="minorHAnsi"/>
          <w:noProof/>
        </w:rPr>
      </w:pPr>
    </w:p>
    <w:p w14:paraId="71C50E40" w14:textId="49CEAD6E" w:rsidR="008C3B19" w:rsidRPr="00172FCB" w:rsidRDefault="008C3B19" w:rsidP="008C3B19">
      <w:pPr>
        <w:tabs>
          <w:tab w:val="left" w:pos="4483"/>
        </w:tabs>
        <w:jc w:val="center"/>
        <w:rPr>
          <w:rFonts w:cstheme="minorHAnsi"/>
          <w:noProof/>
        </w:rPr>
      </w:pPr>
    </w:p>
    <w:p w14:paraId="2213C836" w14:textId="5860EDCD" w:rsidR="008C3B19" w:rsidRPr="00172FCB" w:rsidRDefault="008C3B19" w:rsidP="004A2718">
      <w:pPr>
        <w:spacing w:line="276" w:lineRule="auto"/>
        <w:jc w:val="center"/>
        <w:rPr>
          <w:rFonts w:cstheme="minorHAnsi"/>
          <w:b/>
          <w:bCs/>
        </w:rPr>
      </w:pPr>
      <w:r w:rsidRPr="00172FCB">
        <w:rPr>
          <w:rFonts w:cstheme="minorHAnsi"/>
          <w:b/>
          <w:bCs/>
        </w:rPr>
        <w:lastRenderedPageBreak/>
        <w:t>Exhibit C: Compensation Schedule CS-</w:t>
      </w:r>
      <w:r w:rsidRPr="00172FCB">
        <w:rPr>
          <w:rFonts w:cstheme="minorHAnsi"/>
          <w:b/>
          <w:bCs/>
          <w:color w:val="FF0000"/>
        </w:rPr>
        <w:t>DOB day/mth/yr--</w:t>
      </w:r>
      <w:r w:rsidRPr="00172FCB">
        <w:rPr>
          <w:rFonts w:cstheme="minorHAnsi"/>
          <w:b/>
          <w:bCs/>
        </w:rPr>
        <w:t>01 for Crown and Company Agents</w:t>
      </w:r>
    </w:p>
    <w:p w14:paraId="6BF49209" w14:textId="77777777" w:rsidR="008C3B19" w:rsidRPr="00172FCB" w:rsidRDefault="008C3B19" w:rsidP="00C0182A">
      <w:pPr>
        <w:jc w:val="center"/>
        <w:rPr>
          <w:rFonts w:eastAsiaTheme="minorEastAsia" w:cstheme="minorHAnsi"/>
          <w:lang w:val="en-GB"/>
        </w:rPr>
      </w:pPr>
      <w:r w:rsidRPr="00172FCB">
        <w:rPr>
          <w:rFonts w:eastAsiaTheme="minorEastAsia" w:cstheme="minorHAnsi"/>
          <w:lang w:val="en-GB"/>
        </w:rPr>
        <w:t>For services rendered, tasks performed, and material supplied applying to all persons and entities.</w:t>
      </w:r>
    </w:p>
    <w:p w14:paraId="20935BFB" w14:textId="77777777" w:rsidR="008C3B19" w:rsidRPr="00172FCB" w:rsidRDefault="008C3B19" w:rsidP="008C3B19">
      <w:pPr>
        <w:jc w:val="center"/>
        <w:rPr>
          <w:rFonts w:eastAsiaTheme="minorEastAsia" w:cstheme="minorHAnsi"/>
          <w:b/>
          <w:bCs/>
          <w:lang w:val="en-GB"/>
        </w:rPr>
      </w:pPr>
      <w:r w:rsidRPr="00172FCB">
        <w:rPr>
          <w:rFonts w:eastAsiaTheme="minorEastAsia" w:cstheme="minorHAnsi"/>
          <w:b/>
          <w:bCs/>
          <w:lang w:val="en-GB"/>
        </w:rPr>
        <w:t>Eﬀective from: 28/10/2023</w:t>
      </w:r>
    </w:p>
    <w:p w14:paraId="503C77A3" w14:textId="77777777" w:rsidR="008C3B19" w:rsidRPr="00172FCB" w:rsidRDefault="008C3B19" w:rsidP="008C3B19">
      <w:pPr>
        <w:spacing w:line="276" w:lineRule="auto"/>
        <w:jc w:val="both"/>
        <w:rPr>
          <w:rFonts w:cstheme="minorHAnsi"/>
          <w:b/>
        </w:rPr>
      </w:pPr>
      <w:r w:rsidRPr="00172FCB">
        <w:rPr>
          <w:rFonts w:cstheme="minorHAnsi"/>
          <w:b/>
        </w:rPr>
        <w:t xml:space="preserve">For any unwarranted unlawful solicited / unsolicited goods and services and/or interference in Our private matters and / or commercial affairs or any individual interfering with our freedom, physical integrity, psychological wellbeing, or our private property will be held personally liable for the following charges: </w:t>
      </w:r>
    </w:p>
    <w:p w14:paraId="3AC67EAF" w14:textId="77777777" w:rsidR="008C3B19" w:rsidRPr="00172FCB" w:rsidRDefault="008C3B19" w:rsidP="008C3B19">
      <w:pPr>
        <w:numPr>
          <w:ilvl w:val="0"/>
          <w:numId w:val="27"/>
        </w:numPr>
        <w:tabs>
          <w:tab w:val="left" w:pos="5103"/>
          <w:tab w:val="left" w:pos="6096"/>
        </w:tabs>
        <w:spacing w:after="200" w:line="276" w:lineRule="auto"/>
        <w:contextualSpacing/>
        <w:jc w:val="both"/>
        <w:rPr>
          <w:rFonts w:cstheme="minorHAnsi"/>
        </w:rPr>
      </w:pPr>
      <w:r w:rsidRPr="00172FCB">
        <w:rPr>
          <w:rFonts w:cstheme="minorHAnsi"/>
        </w:rPr>
        <w:t>Unauthorised use of any of my copy righted trade names: $1,000,000.00 per use</w:t>
      </w:r>
    </w:p>
    <w:p w14:paraId="6BF6CA93" w14:textId="77777777" w:rsidR="008C3B19" w:rsidRPr="00172FCB" w:rsidRDefault="008C3B19" w:rsidP="008C3B19">
      <w:pPr>
        <w:numPr>
          <w:ilvl w:val="0"/>
          <w:numId w:val="27"/>
        </w:numPr>
        <w:tabs>
          <w:tab w:val="left" w:pos="5103"/>
          <w:tab w:val="left" w:pos="6096"/>
        </w:tabs>
        <w:spacing w:after="200" w:line="276" w:lineRule="auto"/>
        <w:contextualSpacing/>
        <w:jc w:val="both"/>
        <w:rPr>
          <w:rFonts w:cstheme="minorHAnsi"/>
        </w:rPr>
      </w:pPr>
      <w:r w:rsidRPr="00172FCB">
        <w:rPr>
          <w:rFonts w:cstheme="minorHAnsi"/>
        </w:rPr>
        <w:t xml:space="preserve">Accounting/book keeping/invoicing: </w:t>
      </w:r>
      <w:r w:rsidRPr="00172FCB">
        <w:rPr>
          <w:rFonts w:cstheme="minorHAnsi"/>
        </w:rPr>
        <w:tab/>
        <w:t xml:space="preserve">$10,000 </w:t>
      </w:r>
      <w:r w:rsidRPr="00172FCB">
        <w:rPr>
          <w:rFonts w:cstheme="minorHAnsi"/>
        </w:rPr>
        <w:tab/>
        <w:t xml:space="preserve">Per hour processing accounts and </w:t>
      </w:r>
      <w:r w:rsidRPr="00172FCB">
        <w:rPr>
          <w:rFonts w:cstheme="minorHAnsi"/>
        </w:rPr>
        <w:tab/>
      </w:r>
      <w:r w:rsidRPr="00172FCB">
        <w:rPr>
          <w:rFonts w:cstheme="minorHAnsi"/>
        </w:rPr>
        <w:tab/>
      </w:r>
      <w:r w:rsidRPr="00172FCB">
        <w:rPr>
          <w:rFonts w:cstheme="minorHAnsi"/>
        </w:rPr>
        <w:tab/>
        <w:t>administration (min charge 4 hours)</w:t>
      </w:r>
    </w:p>
    <w:p w14:paraId="75C662C9" w14:textId="77777777" w:rsidR="008C3B19" w:rsidRPr="00172FCB" w:rsidRDefault="008C3B19" w:rsidP="008C3B19">
      <w:pPr>
        <w:numPr>
          <w:ilvl w:val="0"/>
          <w:numId w:val="27"/>
        </w:numPr>
        <w:tabs>
          <w:tab w:val="left" w:pos="5103"/>
          <w:tab w:val="left" w:pos="6096"/>
        </w:tabs>
        <w:spacing w:after="200" w:line="276" w:lineRule="auto"/>
        <w:contextualSpacing/>
        <w:jc w:val="both"/>
        <w:rPr>
          <w:rFonts w:cstheme="minorHAnsi"/>
        </w:rPr>
      </w:pPr>
      <w:r w:rsidRPr="00172FCB">
        <w:rPr>
          <w:rFonts w:cstheme="minorHAnsi"/>
        </w:rPr>
        <w:t xml:space="preserve">Court appearance: </w:t>
      </w:r>
      <w:r w:rsidRPr="00172FCB">
        <w:rPr>
          <w:rFonts w:cstheme="minorHAnsi"/>
        </w:rPr>
        <w:tab/>
        <w:t xml:space="preserve">$500,000 </w:t>
      </w:r>
      <w:r w:rsidRPr="00172FCB">
        <w:rPr>
          <w:rFonts w:cstheme="minorHAnsi"/>
        </w:rPr>
        <w:tab/>
        <w:t xml:space="preserve">Per hour or part thereof. </w:t>
      </w:r>
    </w:p>
    <w:p w14:paraId="56C89CBF" w14:textId="77777777" w:rsidR="008C3B19" w:rsidRPr="00172FCB" w:rsidRDefault="008C3B19" w:rsidP="008C3B19">
      <w:pPr>
        <w:numPr>
          <w:ilvl w:val="0"/>
          <w:numId w:val="27"/>
        </w:numPr>
        <w:tabs>
          <w:tab w:val="left" w:pos="5103"/>
          <w:tab w:val="left" w:pos="6096"/>
        </w:tabs>
        <w:spacing w:after="200" w:line="276" w:lineRule="auto"/>
        <w:contextualSpacing/>
        <w:jc w:val="both"/>
        <w:rPr>
          <w:rFonts w:cstheme="minorHAnsi"/>
        </w:rPr>
      </w:pPr>
      <w:r w:rsidRPr="00172FCB">
        <w:rPr>
          <w:rFonts w:cstheme="minorHAnsi"/>
        </w:rPr>
        <w:t>Unlawful detention/enslavery</w:t>
      </w:r>
      <w:r w:rsidRPr="00172FCB">
        <w:rPr>
          <w:rFonts w:cstheme="minorHAnsi"/>
        </w:rPr>
        <w:tab/>
        <w:t>$500,000</w:t>
      </w:r>
      <w:r w:rsidRPr="00172FCB">
        <w:rPr>
          <w:rFonts w:cstheme="minorHAnsi"/>
        </w:rPr>
        <w:tab/>
        <w:t>Per hour or part thereof.</w:t>
      </w:r>
      <w:r w:rsidRPr="00172FCB">
        <w:rPr>
          <w:rFonts w:cstheme="minorHAnsi"/>
        </w:rPr>
        <w:tab/>
      </w:r>
    </w:p>
    <w:p w14:paraId="69324298" w14:textId="77777777" w:rsidR="008C3B19" w:rsidRPr="00172FCB" w:rsidRDefault="008C3B19" w:rsidP="008C3B19">
      <w:pPr>
        <w:numPr>
          <w:ilvl w:val="0"/>
          <w:numId w:val="27"/>
        </w:numPr>
        <w:tabs>
          <w:tab w:val="left" w:pos="5103"/>
          <w:tab w:val="left" w:pos="6096"/>
        </w:tabs>
        <w:spacing w:after="200" w:line="276" w:lineRule="auto"/>
        <w:contextualSpacing/>
        <w:jc w:val="both"/>
        <w:rPr>
          <w:rFonts w:cstheme="minorHAnsi"/>
        </w:rPr>
      </w:pPr>
      <w:r w:rsidRPr="00172FCB">
        <w:rPr>
          <w:rFonts w:cstheme="minorHAnsi"/>
        </w:rPr>
        <w:t>Kidnapping/False Imprisonment</w:t>
      </w:r>
      <w:r w:rsidRPr="00172FCB">
        <w:rPr>
          <w:rFonts w:cstheme="minorHAnsi"/>
        </w:rPr>
        <w:tab/>
        <w:t xml:space="preserve">$500,000 </w:t>
      </w:r>
      <w:r w:rsidRPr="00172FCB">
        <w:rPr>
          <w:rFonts w:cstheme="minorHAnsi"/>
        </w:rPr>
        <w:tab/>
        <w:t>Per hour or part thereof.</w:t>
      </w:r>
    </w:p>
    <w:p w14:paraId="4831C10C" w14:textId="77777777" w:rsidR="008C3B19" w:rsidRPr="00172FCB" w:rsidRDefault="008C3B19" w:rsidP="008C3B19">
      <w:pPr>
        <w:numPr>
          <w:ilvl w:val="0"/>
          <w:numId w:val="27"/>
        </w:numPr>
        <w:tabs>
          <w:tab w:val="left" w:pos="5103"/>
          <w:tab w:val="left" w:pos="6096"/>
        </w:tabs>
        <w:spacing w:after="200" w:line="276" w:lineRule="auto"/>
        <w:contextualSpacing/>
        <w:jc w:val="both"/>
        <w:rPr>
          <w:rFonts w:cstheme="minorHAnsi"/>
        </w:rPr>
      </w:pPr>
      <w:r w:rsidRPr="00172FCB">
        <w:rPr>
          <w:rFonts w:cstheme="minorHAnsi"/>
        </w:rPr>
        <w:t>Obtaining or causing loss/harm by deception</w:t>
      </w:r>
      <w:r w:rsidRPr="00172FCB">
        <w:rPr>
          <w:rFonts w:cstheme="minorHAnsi"/>
        </w:rPr>
        <w:tab/>
        <w:t xml:space="preserve">$1,000,000 Per item </w:t>
      </w:r>
    </w:p>
    <w:p w14:paraId="37C7BE8E" w14:textId="77777777" w:rsidR="008C3B19" w:rsidRPr="00172FCB" w:rsidRDefault="008C3B19" w:rsidP="008C3B19">
      <w:pPr>
        <w:numPr>
          <w:ilvl w:val="0"/>
          <w:numId w:val="27"/>
        </w:numPr>
        <w:tabs>
          <w:tab w:val="left" w:pos="5103"/>
          <w:tab w:val="left" w:pos="6096"/>
        </w:tabs>
        <w:spacing w:after="200" w:line="276" w:lineRule="auto"/>
        <w:contextualSpacing/>
        <w:jc w:val="both"/>
        <w:rPr>
          <w:rFonts w:cstheme="minorHAnsi"/>
        </w:rPr>
      </w:pPr>
      <w:r w:rsidRPr="00172FCB">
        <w:rPr>
          <w:rFonts w:cstheme="minorHAnsi"/>
        </w:rPr>
        <w:t>Robbery/demand with intent to steal/harm</w:t>
      </w:r>
      <w:r w:rsidRPr="00172FCB">
        <w:rPr>
          <w:rFonts w:cstheme="minorHAnsi"/>
        </w:rPr>
        <w:tab/>
        <w:t>$1,000,000 Per item</w:t>
      </w:r>
    </w:p>
    <w:p w14:paraId="04E61539" w14:textId="77777777" w:rsidR="008C3B19" w:rsidRPr="00172FCB" w:rsidRDefault="008C3B19" w:rsidP="008C3B19">
      <w:pPr>
        <w:numPr>
          <w:ilvl w:val="0"/>
          <w:numId w:val="27"/>
        </w:numPr>
        <w:tabs>
          <w:tab w:val="left" w:pos="5103"/>
          <w:tab w:val="left" w:pos="6096"/>
        </w:tabs>
        <w:spacing w:after="200" w:line="276" w:lineRule="auto"/>
        <w:contextualSpacing/>
        <w:jc w:val="both"/>
        <w:rPr>
          <w:rFonts w:cstheme="minorHAnsi"/>
        </w:rPr>
      </w:pPr>
      <w:r w:rsidRPr="00172FCB">
        <w:rPr>
          <w:rFonts w:cstheme="minorHAnsi"/>
        </w:rPr>
        <w:t>Use physical force towards me/my property</w:t>
      </w:r>
      <w:r w:rsidRPr="00172FCB">
        <w:rPr>
          <w:rFonts w:cstheme="minorHAnsi"/>
        </w:rPr>
        <w:tab/>
        <w:t>$1,000,000 Per occurrence</w:t>
      </w:r>
    </w:p>
    <w:p w14:paraId="09C8D1B3" w14:textId="77777777" w:rsidR="008C3B19" w:rsidRPr="00172FCB" w:rsidRDefault="008C3B19" w:rsidP="008C3B19">
      <w:pPr>
        <w:numPr>
          <w:ilvl w:val="0"/>
          <w:numId w:val="27"/>
        </w:numPr>
        <w:tabs>
          <w:tab w:val="left" w:pos="5103"/>
          <w:tab w:val="left" w:pos="6096"/>
        </w:tabs>
        <w:spacing w:after="200" w:line="276" w:lineRule="auto"/>
        <w:contextualSpacing/>
        <w:jc w:val="both"/>
        <w:rPr>
          <w:rFonts w:cstheme="minorHAnsi"/>
        </w:rPr>
      </w:pPr>
      <w:r w:rsidRPr="00172FCB">
        <w:rPr>
          <w:rFonts w:cstheme="minorHAnsi"/>
        </w:rPr>
        <w:t>Threats of harm to me or my property</w:t>
      </w:r>
      <w:r w:rsidRPr="00172FCB">
        <w:rPr>
          <w:rFonts w:cstheme="minorHAnsi"/>
        </w:rPr>
        <w:tab/>
        <w:t>$500,000 Per occurrence</w:t>
      </w:r>
    </w:p>
    <w:p w14:paraId="78217706" w14:textId="77777777" w:rsidR="008C3B19" w:rsidRPr="00172FCB" w:rsidRDefault="008C3B19" w:rsidP="008C3B19">
      <w:pPr>
        <w:numPr>
          <w:ilvl w:val="0"/>
          <w:numId w:val="27"/>
        </w:numPr>
        <w:tabs>
          <w:tab w:val="left" w:pos="5103"/>
          <w:tab w:val="left" w:pos="6096"/>
        </w:tabs>
        <w:spacing w:after="200" w:line="276" w:lineRule="auto"/>
        <w:contextualSpacing/>
        <w:jc w:val="both"/>
        <w:rPr>
          <w:rFonts w:cstheme="minorHAnsi"/>
        </w:rPr>
      </w:pPr>
      <w:r w:rsidRPr="00172FCB">
        <w:rPr>
          <w:rFonts w:cstheme="minorHAnsi"/>
        </w:rPr>
        <w:t>Unlawful confiscation of personal property</w:t>
      </w:r>
      <w:r w:rsidRPr="00172FCB">
        <w:rPr>
          <w:rFonts w:cstheme="minorHAnsi"/>
        </w:rPr>
        <w:tab/>
        <w:t>double the replacement value of item plus 5% interest per week until returned.</w:t>
      </w:r>
    </w:p>
    <w:p w14:paraId="36E00775" w14:textId="77777777" w:rsidR="008C3B19" w:rsidRPr="00172FCB" w:rsidRDefault="008C3B19" w:rsidP="008C3B19">
      <w:pPr>
        <w:numPr>
          <w:ilvl w:val="0"/>
          <w:numId w:val="27"/>
        </w:numPr>
        <w:tabs>
          <w:tab w:val="left" w:pos="5103"/>
          <w:tab w:val="left" w:pos="6096"/>
        </w:tabs>
        <w:spacing w:after="200" w:line="276" w:lineRule="auto"/>
        <w:contextualSpacing/>
        <w:jc w:val="both"/>
        <w:rPr>
          <w:rFonts w:cstheme="minorHAnsi"/>
        </w:rPr>
      </w:pPr>
      <w:r w:rsidRPr="00172FCB">
        <w:rPr>
          <w:rFonts w:cstheme="minorHAnsi"/>
        </w:rPr>
        <w:t xml:space="preserve">Distress and mental anguish </w:t>
      </w:r>
      <w:r w:rsidRPr="00172FCB">
        <w:rPr>
          <w:rFonts w:cstheme="minorHAnsi"/>
        </w:rPr>
        <w:tab/>
        <w:t>$1,000,000 per event and (wo)man, boy or girl</w:t>
      </w:r>
    </w:p>
    <w:p w14:paraId="4B8AEB18" w14:textId="77777777" w:rsidR="008C3B19" w:rsidRPr="00172FCB" w:rsidRDefault="008C3B19" w:rsidP="008C3B19">
      <w:pPr>
        <w:numPr>
          <w:ilvl w:val="0"/>
          <w:numId w:val="27"/>
        </w:numPr>
        <w:tabs>
          <w:tab w:val="left" w:pos="5103"/>
          <w:tab w:val="left" w:pos="6096"/>
        </w:tabs>
        <w:spacing w:after="200" w:line="276" w:lineRule="auto"/>
        <w:contextualSpacing/>
        <w:jc w:val="both"/>
        <w:rPr>
          <w:rFonts w:cstheme="minorHAnsi"/>
        </w:rPr>
      </w:pPr>
      <w:r w:rsidRPr="00172FCB">
        <w:rPr>
          <w:rFonts w:cstheme="minorHAnsi"/>
        </w:rPr>
        <w:t xml:space="preserve">Extracting a signature under duress, </w:t>
      </w:r>
      <w:r w:rsidRPr="00172FCB">
        <w:rPr>
          <w:rFonts w:cstheme="minorHAnsi"/>
        </w:rPr>
        <w:tab/>
        <w:t>$500,000 per event</w:t>
      </w:r>
    </w:p>
    <w:p w14:paraId="2B69DE86" w14:textId="77777777" w:rsidR="008C3B19" w:rsidRPr="00172FCB" w:rsidRDefault="008C3B19" w:rsidP="008C3B19">
      <w:pPr>
        <w:spacing w:line="276" w:lineRule="auto"/>
        <w:ind w:left="720"/>
        <w:contextualSpacing/>
        <w:jc w:val="both"/>
        <w:rPr>
          <w:rFonts w:cstheme="minorHAnsi"/>
        </w:rPr>
      </w:pPr>
      <w:r w:rsidRPr="00172FCB">
        <w:rPr>
          <w:rFonts w:cstheme="minorHAnsi"/>
        </w:rPr>
        <w:t>to force a contract</w:t>
      </w:r>
    </w:p>
    <w:p w14:paraId="178A7640" w14:textId="77777777" w:rsidR="008C3B19" w:rsidRPr="00172FCB" w:rsidRDefault="008C3B19" w:rsidP="008C3B19">
      <w:pPr>
        <w:numPr>
          <w:ilvl w:val="0"/>
          <w:numId w:val="27"/>
        </w:numPr>
        <w:tabs>
          <w:tab w:val="left" w:pos="5103"/>
          <w:tab w:val="left" w:pos="6096"/>
        </w:tabs>
        <w:spacing w:after="200" w:line="276" w:lineRule="auto"/>
        <w:contextualSpacing/>
        <w:jc w:val="both"/>
        <w:rPr>
          <w:rFonts w:cstheme="minorHAnsi"/>
        </w:rPr>
      </w:pPr>
      <w:r w:rsidRPr="00172FCB">
        <w:rPr>
          <w:rFonts w:cstheme="minorHAnsi"/>
        </w:rPr>
        <w:t>Entry my property without my permission</w:t>
      </w:r>
      <w:r w:rsidRPr="00172FCB">
        <w:rPr>
          <w:rFonts w:cstheme="minorHAnsi"/>
        </w:rPr>
        <w:tab/>
        <w:t xml:space="preserve">$500,000 per event and per property + per dwelling + $20,000 per metre travelled per living person plus $100,000 per photo taken plus $100,000 per second for time per living person being on my property or for any type of surveillance </w:t>
      </w:r>
    </w:p>
    <w:p w14:paraId="35E7383D" w14:textId="77777777" w:rsidR="008C3B19" w:rsidRPr="00172FCB" w:rsidRDefault="008C3B19" w:rsidP="008C3B19">
      <w:pPr>
        <w:numPr>
          <w:ilvl w:val="0"/>
          <w:numId w:val="27"/>
        </w:numPr>
        <w:tabs>
          <w:tab w:val="left" w:pos="5103"/>
          <w:tab w:val="left" w:pos="6096"/>
        </w:tabs>
        <w:spacing w:after="200" w:line="276" w:lineRule="auto"/>
        <w:contextualSpacing/>
        <w:jc w:val="both"/>
        <w:rPr>
          <w:rFonts w:cstheme="minorHAnsi"/>
        </w:rPr>
      </w:pPr>
      <w:r w:rsidRPr="00172FCB">
        <w:rPr>
          <w:rFonts w:cstheme="minorHAnsi"/>
        </w:rPr>
        <w:t xml:space="preserve">Document preparation </w:t>
      </w:r>
      <w:r w:rsidRPr="00172FCB">
        <w:rPr>
          <w:rFonts w:cstheme="minorHAnsi"/>
        </w:rPr>
        <w:tab/>
        <w:t xml:space="preserve">$10,000 </w:t>
      </w:r>
      <w:r w:rsidRPr="00172FCB">
        <w:rPr>
          <w:rFonts w:cstheme="minorHAnsi"/>
        </w:rPr>
        <w:tab/>
        <w:t>Per hour/page whichever is higher</w:t>
      </w:r>
    </w:p>
    <w:p w14:paraId="02653E7A" w14:textId="77777777" w:rsidR="008C3B19" w:rsidRPr="00172FCB" w:rsidRDefault="008C3B19" w:rsidP="008C3B19">
      <w:pPr>
        <w:numPr>
          <w:ilvl w:val="0"/>
          <w:numId w:val="27"/>
        </w:numPr>
        <w:tabs>
          <w:tab w:val="left" w:pos="5103"/>
          <w:tab w:val="left" w:pos="6096"/>
        </w:tabs>
        <w:spacing w:after="200"/>
        <w:contextualSpacing/>
        <w:jc w:val="both"/>
        <w:rPr>
          <w:rFonts w:cstheme="minorHAnsi"/>
        </w:rPr>
      </w:pPr>
      <w:r w:rsidRPr="00172FCB">
        <w:rPr>
          <w:rFonts w:cstheme="minorHAnsi"/>
        </w:rPr>
        <w:t>Meetings/Phone use/Research</w:t>
      </w:r>
      <w:r w:rsidRPr="00172FCB">
        <w:rPr>
          <w:rFonts w:cstheme="minorHAnsi"/>
        </w:rPr>
        <w:tab/>
        <w:t>$10,000</w:t>
      </w:r>
      <w:r w:rsidRPr="00172FCB">
        <w:rPr>
          <w:rFonts w:cstheme="minorHAnsi"/>
        </w:rPr>
        <w:tab/>
        <w:t>Per hour</w:t>
      </w:r>
    </w:p>
    <w:p w14:paraId="011A7849" w14:textId="77777777" w:rsidR="008C3B19" w:rsidRPr="00172FCB" w:rsidRDefault="008C3B19" w:rsidP="008C3B19">
      <w:pPr>
        <w:numPr>
          <w:ilvl w:val="0"/>
          <w:numId w:val="27"/>
        </w:numPr>
        <w:tabs>
          <w:tab w:val="left" w:pos="5103"/>
          <w:tab w:val="left" w:pos="6096"/>
        </w:tabs>
        <w:spacing w:after="200"/>
        <w:contextualSpacing/>
        <w:jc w:val="both"/>
        <w:rPr>
          <w:rFonts w:cstheme="minorHAnsi"/>
        </w:rPr>
      </w:pPr>
      <w:r w:rsidRPr="00172FCB">
        <w:rPr>
          <w:rFonts w:cstheme="minorHAnsi"/>
        </w:rPr>
        <w:t>Automobile use</w:t>
      </w:r>
      <w:r w:rsidRPr="00172FCB">
        <w:rPr>
          <w:rFonts w:cstheme="minorHAnsi"/>
        </w:rPr>
        <w:tab/>
        <w:t>$100</w:t>
      </w:r>
      <w:r w:rsidRPr="00172FCB">
        <w:rPr>
          <w:rFonts w:cstheme="minorHAnsi"/>
        </w:rPr>
        <w:tab/>
        <w:t>Per kilometre</w:t>
      </w:r>
    </w:p>
    <w:p w14:paraId="6F853135" w14:textId="77777777" w:rsidR="008C3B19" w:rsidRPr="00172FCB" w:rsidRDefault="008C3B19" w:rsidP="008C3B19">
      <w:pPr>
        <w:numPr>
          <w:ilvl w:val="0"/>
          <w:numId w:val="27"/>
        </w:numPr>
        <w:tabs>
          <w:tab w:val="left" w:pos="5103"/>
          <w:tab w:val="left" w:pos="6096"/>
        </w:tabs>
        <w:spacing w:after="200"/>
        <w:contextualSpacing/>
        <w:jc w:val="both"/>
        <w:rPr>
          <w:rFonts w:cstheme="minorHAnsi"/>
        </w:rPr>
      </w:pPr>
      <w:r w:rsidRPr="00172FCB">
        <w:rPr>
          <w:rFonts w:cstheme="minorHAnsi"/>
        </w:rPr>
        <w:t xml:space="preserve">Stationary </w:t>
      </w:r>
      <w:r w:rsidRPr="00172FCB">
        <w:rPr>
          <w:rFonts w:cstheme="minorHAnsi"/>
        </w:rPr>
        <w:tab/>
        <w:t xml:space="preserve">$100 </w:t>
      </w:r>
      <w:r w:rsidRPr="00172FCB">
        <w:rPr>
          <w:rFonts w:cstheme="minorHAnsi"/>
        </w:rPr>
        <w:tab/>
        <w:t>Per item</w:t>
      </w:r>
    </w:p>
    <w:p w14:paraId="63BDA0ED" w14:textId="77777777" w:rsidR="008C3B19" w:rsidRPr="00172FCB" w:rsidRDefault="008C3B19" w:rsidP="008C3B19">
      <w:pPr>
        <w:numPr>
          <w:ilvl w:val="0"/>
          <w:numId w:val="27"/>
        </w:numPr>
        <w:spacing w:after="200"/>
        <w:rPr>
          <w:rFonts w:cstheme="minorHAnsi"/>
          <w:b/>
        </w:rPr>
      </w:pPr>
      <w:r w:rsidRPr="00172FCB">
        <w:rPr>
          <w:rFonts w:cstheme="minorHAnsi"/>
        </w:rPr>
        <w:t>Any type of harm to me or breach of my rights</w:t>
      </w:r>
      <w:r w:rsidRPr="00172FCB">
        <w:rPr>
          <w:rFonts w:cstheme="minorHAnsi"/>
          <w:b/>
        </w:rPr>
        <w:t xml:space="preserve">  $150,000,000.00 per event</w:t>
      </w:r>
    </w:p>
    <w:p w14:paraId="7CD399A8" w14:textId="77777777" w:rsidR="008C3B19" w:rsidRPr="00172FCB" w:rsidRDefault="008C3B19" w:rsidP="008C3B19">
      <w:pPr>
        <w:numPr>
          <w:ilvl w:val="0"/>
          <w:numId w:val="27"/>
        </w:numPr>
        <w:spacing w:after="200"/>
        <w:rPr>
          <w:rFonts w:cstheme="minorHAnsi"/>
          <w:b/>
        </w:rPr>
      </w:pPr>
      <w:r w:rsidRPr="00172FCB">
        <w:rPr>
          <w:rFonts w:cstheme="minorHAnsi"/>
          <w:b/>
        </w:rPr>
        <w:t>Harm or Removal of any living (wo)man or animal or plant off my property $1,000,000.00 per day/event per living item.</w:t>
      </w:r>
    </w:p>
    <w:p w14:paraId="5CBAC202" w14:textId="77777777" w:rsidR="008C3B19" w:rsidRPr="00172FCB" w:rsidRDefault="008C3B19" w:rsidP="008C3B19">
      <w:pPr>
        <w:tabs>
          <w:tab w:val="left" w:pos="5103"/>
          <w:tab w:val="left" w:pos="6096"/>
        </w:tabs>
        <w:rPr>
          <w:rFonts w:cstheme="minorHAnsi"/>
        </w:rPr>
      </w:pPr>
      <w:r w:rsidRPr="00172FCB">
        <w:rPr>
          <w:rFonts w:cstheme="minorHAnsi"/>
          <w:b/>
        </w:rPr>
        <w:t xml:space="preserve">*Fees are subject to change without notice.  Fees to be charged in the currency of my choosing to the gold standard so have option of taking gold or asset valued to same amount. </w:t>
      </w:r>
      <w:r w:rsidRPr="00172FCB">
        <w:rPr>
          <w:rFonts w:cstheme="minorHAnsi"/>
          <w:b/>
          <w:bCs/>
        </w:rPr>
        <w:t>Upon breach of duly delivered personal liability notice or rescinded offers to contract.</w:t>
      </w:r>
    </w:p>
    <w:p w14:paraId="03B1A9DC" w14:textId="77777777" w:rsidR="008C3B19" w:rsidRPr="00172FCB" w:rsidRDefault="008C3B19" w:rsidP="008C3B19">
      <w:pPr>
        <w:spacing w:line="276" w:lineRule="auto"/>
        <w:rPr>
          <w:rFonts w:cstheme="minorHAnsi"/>
          <w:b/>
        </w:rPr>
      </w:pPr>
      <w:r w:rsidRPr="00172FCB">
        <w:rPr>
          <w:rFonts w:cstheme="minorHAnsi"/>
          <w:b/>
        </w:rPr>
        <w:t>Notice:</w:t>
      </w:r>
    </w:p>
    <w:p w14:paraId="51CE1C4F" w14:textId="77777777" w:rsidR="008C3B19" w:rsidRPr="00172FCB" w:rsidRDefault="008C3B19" w:rsidP="008C3B19">
      <w:pPr>
        <w:spacing w:line="276" w:lineRule="auto"/>
        <w:rPr>
          <w:rFonts w:cstheme="minorHAnsi"/>
        </w:rPr>
      </w:pPr>
      <w:r w:rsidRPr="00172FCB">
        <w:rPr>
          <w:rFonts w:cstheme="minorHAnsi"/>
        </w:rPr>
        <w:t>Forcing or compelling a person’s unpaid or voluntary performance/servitude or exercising ownership direction or control over a person is a criminal oﬀence that carries terms of imprisonment. Causing or forcing a person to enter or engage in debt bondage (involuntary forced payment) is a criminal oﬀence that carries terms of imprisonment. Slavery charges are imprisonment up to 7 years, fraud charges are from 3 to 30 years with one million dollars charge per fraudulent activity. Entry into property includes opening or entering any access way that is on my property that includes doors, windows, gates and entrance ways and any type of surveillance on or into my property.</w:t>
      </w:r>
    </w:p>
    <w:p w14:paraId="1FA06754" w14:textId="463DA799" w:rsidR="00A97753" w:rsidRPr="00172FCB" w:rsidRDefault="008C3B19" w:rsidP="004F4D66">
      <w:pPr>
        <w:spacing w:line="276" w:lineRule="auto"/>
        <w:jc w:val="center"/>
        <w:rPr>
          <w:b/>
          <w:bCs/>
          <w:lang w:val="en-NZ"/>
        </w:rPr>
      </w:pPr>
      <w:r w:rsidRPr="00172FCB">
        <w:rPr>
          <w:rFonts w:cstheme="minorHAnsi"/>
          <w:b/>
          <w:bCs/>
        </w:rPr>
        <w:t>All Absolute Rights Reserved Without Prejudice</w:t>
      </w:r>
    </w:p>
    <w:sectPr w:rsidR="00A97753" w:rsidRPr="00172FCB" w:rsidSect="00F52538">
      <w:headerReference w:type="default" r:id="rId11"/>
      <w:footerReference w:type="default" r:id="rId12"/>
      <w:pgSz w:w="12240" w:h="15840"/>
      <w:pgMar w:top="851" w:right="900" w:bottom="993"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11F96" w14:textId="77777777" w:rsidR="003A5EAA" w:rsidRDefault="003A5EAA" w:rsidP="00B359D8">
      <w:r>
        <w:separator/>
      </w:r>
    </w:p>
  </w:endnote>
  <w:endnote w:type="continuationSeparator" w:id="0">
    <w:p w14:paraId="6106E908" w14:textId="77777777" w:rsidR="003A5EAA" w:rsidRDefault="003A5EAA" w:rsidP="00B3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071EC" w14:textId="68328CE8" w:rsidR="004F57D3" w:rsidRPr="004F57D3" w:rsidRDefault="004F57D3" w:rsidP="004F57D3">
    <w:pPr>
      <w:pStyle w:val="Footer"/>
      <w:jc w:val="center"/>
      <w:rPr>
        <w:lang w:val="en-NZ"/>
      </w:rPr>
    </w:pPr>
    <w:r>
      <w:t xml:space="preserve">All Rights Reserved </w:t>
    </w:r>
    <w:r w:rsidRPr="004F57D3">
      <w:rPr>
        <w:b/>
        <w:bCs/>
        <w:lang w:val="en-NZ"/>
      </w:rPr>
      <w:t>and All interpretations and definitions are those of the hand that wrote this.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40642" w14:textId="77777777" w:rsidR="003A5EAA" w:rsidRDefault="003A5EAA" w:rsidP="00B359D8">
      <w:r>
        <w:separator/>
      </w:r>
    </w:p>
  </w:footnote>
  <w:footnote w:type="continuationSeparator" w:id="0">
    <w:p w14:paraId="110E6F00" w14:textId="77777777" w:rsidR="003A5EAA" w:rsidRDefault="003A5EAA" w:rsidP="00B35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eastAsia="Calibri" w:hAnsi="Calibri" w:cs="Calibri"/>
        <w:color w:val="000000"/>
        <w:kern w:val="2"/>
        <w:szCs w:val="24"/>
        <w:lang w:val="en-NZ" w:eastAsia="en-NZ"/>
        <w14:ligatures w14:val="standardContextual"/>
      </w:rPr>
      <w:id w:val="98381352"/>
      <w:docPartObj>
        <w:docPartGallery w:val="Page Numbers (Top of Page)"/>
        <w:docPartUnique/>
      </w:docPartObj>
    </w:sdtPr>
    <w:sdtContent>
      <w:p w14:paraId="2F90DFEB" w14:textId="0B970658" w:rsidR="004F57D3" w:rsidRPr="004F57D3" w:rsidRDefault="004F57D3" w:rsidP="004F57D3">
        <w:pPr>
          <w:tabs>
            <w:tab w:val="center" w:pos="4513"/>
            <w:tab w:val="right" w:pos="9026"/>
          </w:tabs>
          <w:ind w:left="449" w:hanging="363"/>
          <w:jc w:val="both"/>
          <w:rPr>
            <w:rFonts w:ascii="Calibri" w:eastAsia="Calibri" w:hAnsi="Calibri" w:cs="Calibri"/>
            <w:color w:val="000000"/>
            <w:kern w:val="2"/>
            <w:szCs w:val="24"/>
            <w:lang w:val="en-NZ" w:eastAsia="en-NZ"/>
            <w14:ligatures w14:val="standardContextual"/>
          </w:rPr>
        </w:pPr>
        <w:r w:rsidRPr="004F57D3">
          <w:rPr>
            <w:rFonts w:ascii="Calibri" w:eastAsia="Calibri" w:hAnsi="Calibri" w:cs="Calibri"/>
            <w:b/>
            <w:bCs/>
            <w:color w:val="002060"/>
            <w:kern w:val="2"/>
            <w:szCs w:val="24"/>
            <w:lang w:val="en-GB" w:eastAsia="en-NZ"/>
            <w14:ligatures w14:val="standardContextual"/>
          </w:rPr>
          <w:t xml:space="preserve">Page </w:t>
        </w:r>
        <w:r w:rsidRPr="004F57D3">
          <w:rPr>
            <w:rFonts w:ascii="Calibri" w:eastAsia="Calibri" w:hAnsi="Calibri" w:cs="Calibri"/>
            <w:b/>
            <w:bCs/>
            <w:color w:val="002060"/>
            <w:kern w:val="2"/>
            <w:sz w:val="24"/>
            <w:szCs w:val="24"/>
            <w:lang w:val="en-NZ" w:eastAsia="en-NZ"/>
            <w14:ligatures w14:val="standardContextual"/>
          </w:rPr>
          <w:fldChar w:fldCharType="begin"/>
        </w:r>
        <w:r w:rsidRPr="004F57D3">
          <w:rPr>
            <w:rFonts w:ascii="Calibri" w:eastAsia="Calibri" w:hAnsi="Calibri" w:cs="Calibri"/>
            <w:b/>
            <w:bCs/>
            <w:color w:val="002060"/>
            <w:kern w:val="2"/>
            <w:szCs w:val="24"/>
            <w:lang w:val="en-NZ" w:eastAsia="en-NZ"/>
            <w14:ligatures w14:val="standardContextual"/>
          </w:rPr>
          <w:instrText>PAGE</w:instrText>
        </w:r>
        <w:r w:rsidRPr="004F57D3">
          <w:rPr>
            <w:rFonts w:ascii="Calibri" w:eastAsia="Calibri" w:hAnsi="Calibri" w:cs="Calibri"/>
            <w:b/>
            <w:bCs/>
            <w:color w:val="002060"/>
            <w:kern w:val="2"/>
            <w:sz w:val="24"/>
            <w:szCs w:val="24"/>
            <w:lang w:val="en-NZ" w:eastAsia="en-NZ"/>
            <w14:ligatures w14:val="standardContextual"/>
          </w:rPr>
          <w:fldChar w:fldCharType="separate"/>
        </w:r>
        <w:r w:rsidRPr="004F57D3">
          <w:rPr>
            <w:rFonts w:ascii="Calibri" w:eastAsia="Calibri" w:hAnsi="Calibri" w:cs="Calibri"/>
            <w:b/>
            <w:bCs/>
            <w:color w:val="002060"/>
            <w:kern w:val="2"/>
            <w:szCs w:val="24"/>
            <w:lang w:val="en-NZ" w:eastAsia="en-NZ"/>
            <w14:ligatures w14:val="standardContextual"/>
          </w:rPr>
          <w:t>2</w:t>
        </w:r>
        <w:r w:rsidRPr="004F57D3">
          <w:rPr>
            <w:rFonts w:ascii="Calibri" w:eastAsia="Calibri" w:hAnsi="Calibri" w:cs="Calibri"/>
            <w:b/>
            <w:bCs/>
            <w:color w:val="002060"/>
            <w:kern w:val="2"/>
            <w:sz w:val="24"/>
            <w:szCs w:val="24"/>
            <w:lang w:val="en-NZ" w:eastAsia="en-NZ"/>
            <w14:ligatures w14:val="standardContextual"/>
          </w:rPr>
          <w:fldChar w:fldCharType="end"/>
        </w:r>
        <w:r w:rsidRPr="004F57D3">
          <w:rPr>
            <w:rFonts w:ascii="Calibri" w:eastAsia="Calibri" w:hAnsi="Calibri" w:cs="Calibri"/>
            <w:b/>
            <w:bCs/>
            <w:color w:val="002060"/>
            <w:kern w:val="2"/>
            <w:szCs w:val="24"/>
            <w:lang w:val="en-GB" w:eastAsia="en-NZ"/>
            <w14:ligatures w14:val="standardContextual"/>
          </w:rPr>
          <w:t xml:space="preserve"> of </w:t>
        </w:r>
        <w:r w:rsidRPr="004F57D3">
          <w:rPr>
            <w:rFonts w:ascii="Calibri" w:eastAsia="Calibri" w:hAnsi="Calibri" w:cs="Calibri"/>
            <w:b/>
            <w:bCs/>
            <w:color w:val="002060"/>
            <w:kern w:val="2"/>
            <w:sz w:val="24"/>
            <w:szCs w:val="24"/>
            <w:lang w:val="en-NZ" w:eastAsia="en-NZ"/>
            <w14:ligatures w14:val="standardContextual"/>
          </w:rPr>
          <w:fldChar w:fldCharType="begin"/>
        </w:r>
        <w:r w:rsidRPr="004F57D3">
          <w:rPr>
            <w:rFonts w:ascii="Calibri" w:eastAsia="Calibri" w:hAnsi="Calibri" w:cs="Calibri"/>
            <w:b/>
            <w:bCs/>
            <w:color w:val="002060"/>
            <w:kern w:val="2"/>
            <w:szCs w:val="24"/>
            <w:lang w:val="en-NZ" w:eastAsia="en-NZ"/>
            <w14:ligatures w14:val="standardContextual"/>
          </w:rPr>
          <w:instrText>NUMPAGES</w:instrText>
        </w:r>
        <w:r w:rsidRPr="004F57D3">
          <w:rPr>
            <w:rFonts w:ascii="Calibri" w:eastAsia="Calibri" w:hAnsi="Calibri" w:cs="Calibri"/>
            <w:b/>
            <w:bCs/>
            <w:color w:val="002060"/>
            <w:kern w:val="2"/>
            <w:sz w:val="24"/>
            <w:szCs w:val="24"/>
            <w:lang w:val="en-NZ" w:eastAsia="en-NZ"/>
            <w14:ligatures w14:val="standardContextual"/>
          </w:rPr>
          <w:fldChar w:fldCharType="separate"/>
        </w:r>
        <w:r w:rsidRPr="004F57D3">
          <w:rPr>
            <w:rFonts w:ascii="Calibri" w:eastAsia="Calibri" w:hAnsi="Calibri" w:cs="Calibri"/>
            <w:b/>
            <w:bCs/>
            <w:color w:val="002060"/>
            <w:kern w:val="2"/>
            <w:szCs w:val="24"/>
            <w:lang w:val="en-NZ" w:eastAsia="en-NZ"/>
            <w14:ligatures w14:val="standardContextual"/>
          </w:rPr>
          <w:t>28</w:t>
        </w:r>
        <w:r w:rsidRPr="004F57D3">
          <w:rPr>
            <w:rFonts w:ascii="Calibri" w:eastAsia="Calibri" w:hAnsi="Calibri" w:cs="Calibri"/>
            <w:b/>
            <w:bCs/>
            <w:color w:val="002060"/>
            <w:kern w:val="2"/>
            <w:sz w:val="24"/>
            <w:szCs w:val="24"/>
            <w:lang w:val="en-NZ" w:eastAsia="en-NZ"/>
            <w14:ligatures w14:val="standardContextual"/>
          </w:rPr>
          <w:fldChar w:fldCharType="end"/>
        </w:r>
        <w:r w:rsidRPr="004F57D3">
          <w:rPr>
            <w:rFonts w:ascii="Calibri" w:eastAsia="Calibri" w:hAnsi="Calibri" w:cs="Calibri"/>
            <w:b/>
            <w:bCs/>
            <w:color w:val="000000"/>
            <w:kern w:val="2"/>
            <w:sz w:val="24"/>
            <w:szCs w:val="24"/>
            <w:lang w:val="en-NZ" w:eastAsia="en-NZ"/>
            <w14:ligatures w14:val="standardContextual"/>
          </w:rPr>
          <w:tab/>
        </w:r>
        <w:r w:rsidRPr="004F57D3">
          <w:rPr>
            <w:rFonts w:ascii="Calibri" w:eastAsia="Calibri" w:hAnsi="Calibri" w:cs="Calibri"/>
            <w:b/>
            <w:bCs/>
            <w:color w:val="000000"/>
            <w:kern w:val="2"/>
            <w:sz w:val="24"/>
            <w:szCs w:val="24"/>
            <w:lang w:val="en-NZ" w:eastAsia="en-NZ"/>
            <w14:ligatures w14:val="standardContextual"/>
          </w:rPr>
          <w:tab/>
        </w:r>
        <w:r>
          <w:rPr>
            <w:rFonts w:ascii="Calibri" w:eastAsia="Calibri" w:hAnsi="Calibri" w:cs="Calibri"/>
            <w:b/>
            <w:bCs/>
            <w:color w:val="000000"/>
            <w:kern w:val="2"/>
            <w:sz w:val="24"/>
            <w:szCs w:val="24"/>
            <w:lang w:val="en-NZ" w:eastAsia="en-NZ"/>
            <w14:ligatures w14:val="standardContextual"/>
          </w:rPr>
          <w:t>NA-</w:t>
        </w:r>
        <w:r w:rsidRPr="004F57D3">
          <w:rPr>
            <w:rFonts w:ascii="Calibri" w:eastAsia="Calibri" w:hAnsi="Calibri" w:cs="Calibri"/>
            <w:b/>
            <w:bCs/>
            <w:color w:val="002060"/>
            <w:kern w:val="2"/>
            <w:sz w:val="24"/>
            <w:szCs w:val="24"/>
            <w:lang w:val="en-NZ" w:eastAsia="en-NZ"/>
            <w14:ligatures w14:val="standardContextual"/>
          </w:rPr>
          <w:t>AOSAL-INITIALS-DMY-001</w:t>
        </w:r>
      </w:p>
    </w:sdtContent>
  </w:sdt>
  <w:p w14:paraId="652F58B7" w14:textId="77777777" w:rsidR="004F57D3" w:rsidRPr="004F57D3" w:rsidRDefault="004F57D3" w:rsidP="004F5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816DC9"/>
    <w:multiLevelType w:val="hybridMultilevel"/>
    <w:tmpl w:val="40A0B144"/>
    <w:lvl w:ilvl="0" w:tplc="273E0066">
      <w:start w:val="1"/>
      <w:numFmt w:val="decimal"/>
      <w:lvlText w:val="%1."/>
      <w:lvlJc w:val="left"/>
      <w:pPr>
        <w:ind w:left="720" w:hanging="360"/>
      </w:pPr>
      <w:rPr>
        <w:rFonts w:hint="default"/>
        <w:sz w:val="22"/>
        <w:szCs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23C0147"/>
    <w:multiLevelType w:val="hybridMultilevel"/>
    <w:tmpl w:val="A0602C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29F07FD"/>
    <w:multiLevelType w:val="multilevel"/>
    <w:tmpl w:val="54965BAE"/>
    <w:lvl w:ilvl="0">
      <w:start w:val="1"/>
      <w:numFmt w:val="decimal"/>
      <w:lvlText w:val="%1."/>
      <w:lvlJc w:val="left"/>
      <w:pPr>
        <w:tabs>
          <w:tab w:val="num" w:pos="0"/>
        </w:tabs>
        <w:ind w:left="720" w:hanging="360"/>
      </w:pPr>
      <w:rPr>
        <w:b/>
        <w:color w:val="auto"/>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C1D3E13"/>
    <w:multiLevelType w:val="hybridMultilevel"/>
    <w:tmpl w:val="8ED63DC8"/>
    <w:lvl w:ilvl="0" w:tplc="710C4E7A">
      <w:start w:val="1"/>
      <w:numFmt w:val="decimal"/>
      <w:lvlText w:val="%1."/>
      <w:lvlJc w:val="left"/>
      <w:pPr>
        <w:ind w:left="3196" w:hanging="360"/>
      </w:pPr>
      <w:rPr>
        <w:color w:val="auto"/>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69A6E12"/>
    <w:multiLevelType w:val="hybridMultilevel"/>
    <w:tmpl w:val="FB2C591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4D5DAB"/>
    <w:multiLevelType w:val="hybridMultilevel"/>
    <w:tmpl w:val="E1A0738A"/>
    <w:lvl w:ilvl="0" w:tplc="1409000F">
      <w:start w:val="1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7E096E85"/>
    <w:multiLevelType w:val="hybridMultilevel"/>
    <w:tmpl w:val="7CCE719E"/>
    <w:lvl w:ilvl="0" w:tplc="1409000F">
      <w:start w:val="1"/>
      <w:numFmt w:val="decimal"/>
      <w:lvlText w:val="%1."/>
      <w:lvlJc w:val="left"/>
      <w:pPr>
        <w:ind w:left="1146" w:hanging="360"/>
      </w:p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num w:numId="1" w16cid:durableId="65229621">
    <w:abstractNumId w:val="23"/>
  </w:num>
  <w:num w:numId="2" w16cid:durableId="675184125">
    <w:abstractNumId w:val="13"/>
  </w:num>
  <w:num w:numId="3" w16cid:durableId="1391072905">
    <w:abstractNumId w:val="10"/>
  </w:num>
  <w:num w:numId="4" w16cid:durableId="1691224490">
    <w:abstractNumId w:val="26"/>
  </w:num>
  <w:num w:numId="5" w16cid:durableId="1628390605">
    <w:abstractNumId w:val="14"/>
  </w:num>
  <w:num w:numId="6" w16cid:durableId="1292708129">
    <w:abstractNumId w:val="18"/>
  </w:num>
  <w:num w:numId="7" w16cid:durableId="727806784">
    <w:abstractNumId w:val="21"/>
  </w:num>
  <w:num w:numId="8" w16cid:durableId="2035767008">
    <w:abstractNumId w:val="9"/>
  </w:num>
  <w:num w:numId="9" w16cid:durableId="1023894250">
    <w:abstractNumId w:val="7"/>
  </w:num>
  <w:num w:numId="10" w16cid:durableId="510685409">
    <w:abstractNumId w:val="6"/>
  </w:num>
  <w:num w:numId="11" w16cid:durableId="765535837">
    <w:abstractNumId w:val="5"/>
  </w:num>
  <w:num w:numId="12" w16cid:durableId="1765227462">
    <w:abstractNumId w:val="4"/>
  </w:num>
  <w:num w:numId="13" w16cid:durableId="1915779756">
    <w:abstractNumId w:val="8"/>
  </w:num>
  <w:num w:numId="14" w16cid:durableId="1747721204">
    <w:abstractNumId w:val="3"/>
  </w:num>
  <w:num w:numId="15" w16cid:durableId="1081949547">
    <w:abstractNumId w:val="2"/>
  </w:num>
  <w:num w:numId="16" w16cid:durableId="947852261">
    <w:abstractNumId w:val="1"/>
  </w:num>
  <w:num w:numId="17" w16cid:durableId="408843959">
    <w:abstractNumId w:val="0"/>
  </w:num>
  <w:num w:numId="18" w16cid:durableId="1383796966">
    <w:abstractNumId w:val="16"/>
  </w:num>
  <w:num w:numId="19" w16cid:durableId="421416649">
    <w:abstractNumId w:val="17"/>
  </w:num>
  <w:num w:numId="20" w16cid:durableId="913855772">
    <w:abstractNumId w:val="24"/>
  </w:num>
  <w:num w:numId="21" w16cid:durableId="1818493929">
    <w:abstractNumId w:val="20"/>
  </w:num>
  <w:num w:numId="22" w16cid:durableId="2089114346">
    <w:abstractNumId w:val="12"/>
  </w:num>
  <w:num w:numId="23" w16cid:durableId="1840996626">
    <w:abstractNumId w:val="28"/>
  </w:num>
  <w:num w:numId="24" w16cid:durableId="909771579">
    <w:abstractNumId w:val="22"/>
  </w:num>
  <w:num w:numId="25" w16cid:durableId="979186641">
    <w:abstractNumId w:val="15"/>
  </w:num>
  <w:num w:numId="26" w16cid:durableId="577373326">
    <w:abstractNumId w:val="25"/>
  </w:num>
  <w:num w:numId="27" w16cid:durableId="4081130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2469317">
    <w:abstractNumId w:val="19"/>
  </w:num>
  <w:num w:numId="29" w16cid:durableId="2028484305">
    <w:abstractNumId w:val="11"/>
  </w:num>
  <w:num w:numId="30" w16cid:durableId="1325353401">
    <w:abstractNumId w:val="29"/>
  </w:num>
  <w:num w:numId="31" w16cid:durableId="63236815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D9"/>
    <w:rsid w:val="00014307"/>
    <w:rsid w:val="00016635"/>
    <w:rsid w:val="00032D53"/>
    <w:rsid w:val="000344B7"/>
    <w:rsid w:val="000403AB"/>
    <w:rsid w:val="0006700B"/>
    <w:rsid w:val="00096FE6"/>
    <w:rsid w:val="000D4A4E"/>
    <w:rsid w:val="000D6AE6"/>
    <w:rsid w:val="000E407D"/>
    <w:rsid w:val="000F6D22"/>
    <w:rsid w:val="00101045"/>
    <w:rsid w:val="00137556"/>
    <w:rsid w:val="00150CBE"/>
    <w:rsid w:val="00162F53"/>
    <w:rsid w:val="00172FCB"/>
    <w:rsid w:val="001A1192"/>
    <w:rsid w:val="001B1098"/>
    <w:rsid w:val="001B15FD"/>
    <w:rsid w:val="002269BB"/>
    <w:rsid w:val="0025731B"/>
    <w:rsid w:val="0026620B"/>
    <w:rsid w:val="0028066E"/>
    <w:rsid w:val="00283DE6"/>
    <w:rsid w:val="00285D65"/>
    <w:rsid w:val="00292084"/>
    <w:rsid w:val="002A4C86"/>
    <w:rsid w:val="002D5D82"/>
    <w:rsid w:val="003118BD"/>
    <w:rsid w:val="00313D0F"/>
    <w:rsid w:val="00340910"/>
    <w:rsid w:val="0034120A"/>
    <w:rsid w:val="00352645"/>
    <w:rsid w:val="003603ED"/>
    <w:rsid w:val="0039398F"/>
    <w:rsid w:val="003A5EAA"/>
    <w:rsid w:val="003A6634"/>
    <w:rsid w:val="003C65A5"/>
    <w:rsid w:val="00403AC4"/>
    <w:rsid w:val="0044334D"/>
    <w:rsid w:val="00490D03"/>
    <w:rsid w:val="00495011"/>
    <w:rsid w:val="004A2718"/>
    <w:rsid w:val="004A7A80"/>
    <w:rsid w:val="004F4D66"/>
    <w:rsid w:val="004F57D3"/>
    <w:rsid w:val="005025EF"/>
    <w:rsid w:val="00506A08"/>
    <w:rsid w:val="00516276"/>
    <w:rsid w:val="00517725"/>
    <w:rsid w:val="0058747C"/>
    <w:rsid w:val="005D0ECC"/>
    <w:rsid w:val="005F19FC"/>
    <w:rsid w:val="00605A4E"/>
    <w:rsid w:val="00632C7D"/>
    <w:rsid w:val="00645252"/>
    <w:rsid w:val="00646BE4"/>
    <w:rsid w:val="0065295C"/>
    <w:rsid w:val="00692322"/>
    <w:rsid w:val="0069349B"/>
    <w:rsid w:val="006A27A1"/>
    <w:rsid w:val="006A6324"/>
    <w:rsid w:val="006C49C7"/>
    <w:rsid w:val="006D3D74"/>
    <w:rsid w:val="006F5364"/>
    <w:rsid w:val="0070176D"/>
    <w:rsid w:val="00705907"/>
    <w:rsid w:val="0071770C"/>
    <w:rsid w:val="007361D2"/>
    <w:rsid w:val="00754865"/>
    <w:rsid w:val="0078590E"/>
    <w:rsid w:val="0079013C"/>
    <w:rsid w:val="007903A0"/>
    <w:rsid w:val="007971C5"/>
    <w:rsid w:val="007A1CCD"/>
    <w:rsid w:val="007B26E6"/>
    <w:rsid w:val="007C54FE"/>
    <w:rsid w:val="007C65E1"/>
    <w:rsid w:val="007D4E5A"/>
    <w:rsid w:val="008179A9"/>
    <w:rsid w:val="00822684"/>
    <w:rsid w:val="00827C55"/>
    <w:rsid w:val="008312F3"/>
    <w:rsid w:val="0083569A"/>
    <w:rsid w:val="0084058E"/>
    <w:rsid w:val="008514F4"/>
    <w:rsid w:val="00852ABD"/>
    <w:rsid w:val="00855BCB"/>
    <w:rsid w:val="0089733F"/>
    <w:rsid w:val="008C3B19"/>
    <w:rsid w:val="009234DE"/>
    <w:rsid w:val="009632BB"/>
    <w:rsid w:val="00973731"/>
    <w:rsid w:val="009D298A"/>
    <w:rsid w:val="009D653E"/>
    <w:rsid w:val="009D71A0"/>
    <w:rsid w:val="00A03BCE"/>
    <w:rsid w:val="00A03EF4"/>
    <w:rsid w:val="00A12D6E"/>
    <w:rsid w:val="00A75239"/>
    <w:rsid w:val="00A8049F"/>
    <w:rsid w:val="00A9204E"/>
    <w:rsid w:val="00A97753"/>
    <w:rsid w:val="00AA14BF"/>
    <w:rsid w:val="00AA7CB5"/>
    <w:rsid w:val="00AB6464"/>
    <w:rsid w:val="00AB672F"/>
    <w:rsid w:val="00AC654D"/>
    <w:rsid w:val="00B21AA2"/>
    <w:rsid w:val="00B230DA"/>
    <w:rsid w:val="00B3475F"/>
    <w:rsid w:val="00B359D8"/>
    <w:rsid w:val="00B367B0"/>
    <w:rsid w:val="00B524D3"/>
    <w:rsid w:val="00B664D7"/>
    <w:rsid w:val="00B93BE8"/>
    <w:rsid w:val="00BA4319"/>
    <w:rsid w:val="00BA59AA"/>
    <w:rsid w:val="00BC3D80"/>
    <w:rsid w:val="00BC5DC4"/>
    <w:rsid w:val="00BF63E1"/>
    <w:rsid w:val="00C0182A"/>
    <w:rsid w:val="00C03463"/>
    <w:rsid w:val="00C05676"/>
    <w:rsid w:val="00C21459"/>
    <w:rsid w:val="00C24784"/>
    <w:rsid w:val="00C42F0C"/>
    <w:rsid w:val="00C440AB"/>
    <w:rsid w:val="00C45D3A"/>
    <w:rsid w:val="00C83E2F"/>
    <w:rsid w:val="00CC6444"/>
    <w:rsid w:val="00CD00B3"/>
    <w:rsid w:val="00D232B1"/>
    <w:rsid w:val="00D26FE5"/>
    <w:rsid w:val="00D77A11"/>
    <w:rsid w:val="00D90FEC"/>
    <w:rsid w:val="00DA5BD1"/>
    <w:rsid w:val="00DB74C0"/>
    <w:rsid w:val="00DC0183"/>
    <w:rsid w:val="00DC290F"/>
    <w:rsid w:val="00DC3C55"/>
    <w:rsid w:val="00DE0181"/>
    <w:rsid w:val="00E013D9"/>
    <w:rsid w:val="00E041D6"/>
    <w:rsid w:val="00E41343"/>
    <w:rsid w:val="00E452C6"/>
    <w:rsid w:val="00E47DA5"/>
    <w:rsid w:val="00E50942"/>
    <w:rsid w:val="00E5293C"/>
    <w:rsid w:val="00E57C68"/>
    <w:rsid w:val="00E64AE8"/>
    <w:rsid w:val="00E70671"/>
    <w:rsid w:val="00E70D66"/>
    <w:rsid w:val="00E979CD"/>
    <w:rsid w:val="00EC4C9F"/>
    <w:rsid w:val="00ED0000"/>
    <w:rsid w:val="00EE35C4"/>
    <w:rsid w:val="00EE37FF"/>
    <w:rsid w:val="00F00766"/>
    <w:rsid w:val="00F32B06"/>
    <w:rsid w:val="00F52538"/>
    <w:rsid w:val="00F56C69"/>
    <w:rsid w:val="00F80DFB"/>
    <w:rsid w:val="00F911CD"/>
    <w:rsid w:val="00F9646E"/>
    <w:rsid w:val="00F9787D"/>
    <w:rsid w:val="00FA0499"/>
    <w:rsid w:val="00FD5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F2079"/>
  <w15:chartTrackingRefBased/>
  <w15:docId w15:val="{1D430B0F-199F-449A-BCA6-1516B2C3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7C54FE"/>
    <w:pPr>
      <w:ind w:left="720"/>
      <w:contextualSpacing/>
    </w:pPr>
    <w:rPr>
      <w:kern w:val="2"/>
      <w:sz w:val="24"/>
      <w:szCs w:val="24"/>
      <w:lang w:val="en-NZ"/>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dk\AppData\Local\Microsoft\Office\16.0\DTS\en-NZ%7bDC76EA11-EF8B-4FCF-993C-F3E30D6BEA42%7d\%7b4831C210-9AFB-456E-AABA-646CC13BE60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{4831C210-9AFB-456E-AABA-646CC13BE603}tf02786999_win32</Template>
  <TotalTime>2766</TotalTime>
  <Pages>9</Pages>
  <Words>3727</Words>
  <Characters>21249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Blacke</dc:creator>
  <cp:keywords/>
  <dc:description/>
  <cp:lastModifiedBy>Janine Rich</cp:lastModifiedBy>
  <cp:revision>7</cp:revision>
  <dcterms:created xsi:type="dcterms:W3CDTF">2024-12-02T19:08:00Z</dcterms:created>
  <dcterms:modified xsi:type="dcterms:W3CDTF">2024-12-11T18:04:00Z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